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10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6437"/>
        <w:gridCol w:w="2239"/>
      </w:tblGrid>
      <w:tr w:rsidR="00202ED7" w14:paraId="5316A8F6" w14:textId="77777777" w:rsidTr="00E15FFB">
        <w:trPr>
          <w:cantSplit/>
          <w:trHeight w:val="2187"/>
        </w:trPr>
        <w:tc>
          <w:tcPr>
            <w:tcW w:w="2176" w:type="dxa"/>
          </w:tcPr>
          <w:p w14:paraId="4F896CC7" w14:textId="0395DA26" w:rsidR="00202ED7" w:rsidRDefault="000F52A3" w:rsidP="00DF39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26DE982E" wp14:editId="7A33B6AA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0</wp:posOffset>
                  </wp:positionV>
                  <wp:extent cx="1057910" cy="1057910"/>
                  <wp:effectExtent l="0" t="0" r="0" b="0"/>
                  <wp:wrapTight wrapText="bothSides">
                    <wp:wrapPolygon edited="0">
                      <wp:start x="9854" y="0"/>
                      <wp:lineTo x="4408" y="1297"/>
                      <wp:lineTo x="1815" y="2593"/>
                      <wp:lineTo x="1297" y="9076"/>
                      <wp:lineTo x="2334" y="14262"/>
                      <wp:lineTo x="5964" y="16855"/>
                      <wp:lineTo x="8298" y="16855"/>
                      <wp:lineTo x="1556" y="19188"/>
                      <wp:lineTo x="1556" y="20226"/>
                      <wp:lineTo x="5705" y="21263"/>
                      <wp:lineTo x="15558" y="21263"/>
                      <wp:lineTo x="15818" y="21004"/>
                      <wp:lineTo x="20226" y="19966"/>
                      <wp:lineTo x="19966" y="19448"/>
                      <wp:lineTo x="13224" y="16855"/>
                      <wp:lineTo x="15818" y="16855"/>
                      <wp:lineTo x="19707" y="14262"/>
                      <wp:lineTo x="19966" y="8557"/>
                      <wp:lineTo x="19966" y="3112"/>
                      <wp:lineTo x="16855" y="1297"/>
                      <wp:lineTo x="11409" y="0"/>
                      <wp:lineTo x="9854" y="0"/>
                    </wp:wrapPolygon>
                  </wp:wrapTight>
                  <wp:docPr id="492662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62908" name="Picture 49266290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7" w:type="dxa"/>
          </w:tcPr>
          <w:p w14:paraId="3D323B03" w14:textId="30D55A78" w:rsidR="00CD6354" w:rsidRDefault="001C1D07" w:rsidP="00F80E3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</w:pPr>
            <w:r w:rsidRPr="000C4EEA"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202</w:t>
            </w:r>
            <w:r w:rsidR="00B50581"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5</w:t>
            </w:r>
            <w:r w:rsidRPr="000C4EEA"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 xml:space="preserve"> </w:t>
            </w:r>
            <w:r w:rsidR="00CD6354" w:rsidRPr="000C4EEA"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SML Charity Home Tour</w:t>
            </w:r>
          </w:p>
          <w:p w14:paraId="04A63D7B" w14:textId="38159351" w:rsidR="00D00E25" w:rsidRPr="0015591A" w:rsidRDefault="00D00E25" w:rsidP="00F80E3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15591A"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October 1</w:t>
            </w:r>
            <w:r w:rsidR="005A19D1"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0-12</w:t>
            </w:r>
            <w:r w:rsidRPr="0015591A"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, 202</w:t>
            </w:r>
            <w:r w:rsidR="00B50581"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5</w:t>
            </w:r>
          </w:p>
          <w:p w14:paraId="1CD0B8A7" w14:textId="233C3195" w:rsidR="000124B8" w:rsidRPr="00EB04EC" w:rsidRDefault="00EB04EC" w:rsidP="00E15FFB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</w:pPr>
            <w:r w:rsidRPr="00EB04EC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 xml:space="preserve">Donation Contract for </w:t>
            </w:r>
            <w:r w:rsidR="000124B8" w:rsidRPr="00EB04EC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Patron</w:t>
            </w:r>
            <w:r w:rsidR="004C2D4A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s</w:t>
            </w:r>
          </w:p>
          <w:p w14:paraId="1268D81D" w14:textId="77777777" w:rsidR="000124B8" w:rsidRPr="00E15FFB" w:rsidRDefault="000124B8" w:rsidP="00510B9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024044F3" w14:textId="6E3809FB" w:rsidR="00202ED7" w:rsidRPr="00023A55" w:rsidRDefault="00202ED7" w:rsidP="003C7567">
            <w:pPr>
              <w:ind w:left="-107"/>
              <w:rPr>
                <w:rFonts w:asciiTheme="minorHAnsi" w:hAnsiTheme="minorHAnsi" w:cstheme="minorHAnsi"/>
              </w:rPr>
            </w:pPr>
            <w:r w:rsidRPr="00023A55">
              <w:rPr>
                <w:rFonts w:asciiTheme="minorHAnsi" w:hAnsiTheme="minorHAnsi" w:cstheme="minorHAnsi"/>
                <w:b/>
                <w:lang w:eastAsia="en-US"/>
              </w:rPr>
              <w:t xml:space="preserve">Mail </w:t>
            </w:r>
            <w:r w:rsidR="003C7567">
              <w:rPr>
                <w:rFonts w:asciiTheme="minorHAnsi" w:hAnsiTheme="minorHAnsi" w:cstheme="minorHAnsi"/>
                <w:b/>
                <w:lang w:eastAsia="en-US"/>
              </w:rPr>
              <w:t xml:space="preserve">with payment to: </w:t>
            </w:r>
            <w:r w:rsidRPr="00023A55">
              <w:rPr>
                <w:rFonts w:asciiTheme="minorHAnsi" w:hAnsiTheme="minorHAnsi" w:cstheme="minorHAnsi"/>
                <w:lang w:eastAsia="en-US"/>
              </w:rPr>
              <w:t xml:space="preserve">SML CHT, PO Box 416, Moneta VA </w:t>
            </w:r>
            <w:r w:rsidR="003C7567">
              <w:rPr>
                <w:rFonts w:asciiTheme="minorHAnsi" w:hAnsiTheme="minorHAnsi" w:cstheme="minorHAnsi"/>
                <w:lang w:eastAsia="en-US"/>
              </w:rPr>
              <w:t>2</w:t>
            </w:r>
            <w:r w:rsidRPr="00023A55">
              <w:rPr>
                <w:rFonts w:asciiTheme="minorHAnsi" w:hAnsiTheme="minorHAnsi" w:cstheme="minorHAnsi"/>
                <w:lang w:eastAsia="en-US"/>
              </w:rPr>
              <w:t>4121</w:t>
            </w:r>
          </w:p>
          <w:p w14:paraId="3AFB33A4" w14:textId="19D915FF" w:rsidR="000124B8" w:rsidRDefault="00202ED7" w:rsidP="00510B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3A55">
              <w:rPr>
                <w:rFonts w:asciiTheme="minorHAnsi" w:hAnsiTheme="minorHAnsi" w:cstheme="minorHAnsi"/>
                <w:lang w:eastAsia="en-US"/>
              </w:rPr>
              <w:t>Or email</w:t>
            </w:r>
            <w:r w:rsidRPr="003F141C">
              <w:rPr>
                <w:rFonts w:asciiTheme="minorHAnsi" w:hAnsiTheme="minorHAnsi" w:cstheme="minorHAnsi"/>
                <w:lang w:eastAsia="en-US"/>
              </w:rPr>
              <w:t xml:space="preserve"> </w:t>
            </w:r>
            <w:hyperlink r:id="rId9" w:history="1">
              <w:r w:rsidR="00CD6354" w:rsidRPr="003F14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smlcharityhometour.sponsorship@gmail.com</w:t>
              </w:r>
            </w:hyperlink>
            <w:r w:rsidR="00CD6354" w:rsidRPr="00023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13038B36" w14:textId="0DC10639" w:rsidR="00CD6354" w:rsidRDefault="003F141C" w:rsidP="00CD6354">
            <w:pPr>
              <w:tabs>
                <w:tab w:val="center" w:pos="5037"/>
                <w:tab w:val="center" w:pos="8760"/>
              </w:tabs>
              <w:spacing w:after="6" w:line="254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Theme="minorHAnsi" w:eastAsia="Cambria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3702AA" wp14:editId="468252DD">
                      <wp:simplePos x="0" y="0"/>
                      <wp:positionH relativeFrom="column">
                        <wp:posOffset>250613</wp:posOffset>
                      </wp:positionH>
                      <wp:positionV relativeFrom="paragraph">
                        <wp:posOffset>49530</wp:posOffset>
                      </wp:positionV>
                      <wp:extent cx="1162050" cy="1357746"/>
                      <wp:effectExtent l="0" t="0" r="19050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135774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383D0" id="Rectangle 4" o:spid="_x0000_s1026" style="position:absolute;margin-left:19.75pt;margin-top:3.9pt;width:91.5pt;height:10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" filled="f" strokecolor="#1f4d78 [1604]" strokeweight="1pt"/>
                  </w:pict>
                </mc:Fallback>
              </mc:AlternateContent>
            </w:r>
          </w:p>
          <w:p w14:paraId="2F7BA8C5" w14:textId="7075DD89" w:rsidR="00CD6354" w:rsidRPr="003F141C" w:rsidRDefault="00CD6354" w:rsidP="00CD6354">
            <w:pPr>
              <w:tabs>
                <w:tab w:val="center" w:pos="5037"/>
                <w:tab w:val="center" w:pos="8760"/>
              </w:tabs>
              <w:spacing w:after="6" w:line="254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  <w:u w:val="single"/>
              </w:rPr>
            </w:pP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  <w:u w:val="single"/>
              </w:rPr>
              <w:t>Official Use Only:</w:t>
            </w:r>
          </w:p>
          <w:p w14:paraId="36066B87" w14:textId="6CE31FB3" w:rsidR="00CD6354" w:rsidRPr="003F141C" w:rsidRDefault="00CD6354" w:rsidP="00CD6354">
            <w:pPr>
              <w:tabs>
                <w:tab w:val="center" w:pos="5037"/>
                <w:tab w:val="center" w:pos="8760"/>
              </w:tabs>
              <w:spacing w:after="6" w:line="276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Rec’d: _________</w:t>
            </w: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br/>
              <w:t xml:space="preserve">Email____ </w:t>
            </w:r>
            <w:r w:rsidR="00E55A40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br/>
            </w: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Mail____</w:t>
            </w: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br/>
              <w:t>Level: _________</w:t>
            </w:r>
          </w:p>
          <w:p w14:paraId="51F8DBD7" w14:textId="77374611" w:rsidR="00202ED7" w:rsidRDefault="00B54087" w:rsidP="00CD6354">
            <w:pPr>
              <w:jc w:val="center"/>
              <w:rPr>
                <w:b/>
                <w:bCs/>
                <w:sz w:val="28"/>
                <w:szCs w:val="28"/>
              </w:rPr>
            </w:pP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  </w:t>
            </w:r>
            <w:r w:rsidR="00E55A40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</w:t>
            </w:r>
            <w:r w:rsidR="00CD6354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Check #: ______</w:t>
            </w:r>
            <w:r w:rsidR="00E55A40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_</w:t>
            </w:r>
            <w:r w:rsidR="00CD6354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br/>
            </w: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</w:t>
            </w:r>
            <w:r w:rsidR="00E55A40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</w:t>
            </w:r>
            <w:proofErr w:type="gramStart"/>
            <w:r w:rsidR="00CD6354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PayPal:_</w:t>
            </w:r>
            <w:proofErr w:type="gramEnd"/>
            <w:r w:rsidR="00CD6354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______</w:t>
            </w:r>
            <w:r w:rsidR="00E55A40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_</w:t>
            </w:r>
          </w:p>
        </w:tc>
      </w:tr>
    </w:tbl>
    <w:p w14:paraId="232719EF" w14:textId="6FFF6DD4" w:rsidR="0015591A" w:rsidRPr="009E6BE1" w:rsidRDefault="0015591A" w:rsidP="0015591A">
      <w:pPr>
        <w:spacing w:after="2"/>
        <w:ind w:left="14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>
        <w:rPr>
          <w:rFonts w:asciiTheme="minorHAnsi" w:hAnsiTheme="minorHAnsi" w:cstheme="minorHAnsi"/>
          <w:b/>
          <w:bCs/>
          <w:color w:val="FF0000"/>
          <w:u w:val="single"/>
        </w:rPr>
        <w:t>Write</w:t>
      </w:r>
      <w:r w:rsidRPr="009E6BE1">
        <w:rPr>
          <w:rFonts w:asciiTheme="minorHAnsi" w:hAnsiTheme="minorHAnsi" w:cstheme="minorHAnsi"/>
          <w:b/>
          <w:bCs/>
          <w:color w:val="FF0000"/>
          <w:u w:val="single"/>
        </w:rPr>
        <w:t xml:space="preserve"> your info as you want it to appear in all </w:t>
      </w:r>
      <w:r w:rsidR="00EB04EC">
        <w:rPr>
          <w:rFonts w:asciiTheme="minorHAnsi" w:hAnsiTheme="minorHAnsi" w:cstheme="minorHAnsi"/>
          <w:b/>
          <w:bCs/>
          <w:color w:val="FF0000"/>
          <w:u w:val="single"/>
        </w:rPr>
        <w:t>Tour publications</w:t>
      </w:r>
      <w:r w:rsidRPr="009E6BE1">
        <w:rPr>
          <w:rFonts w:asciiTheme="minorHAnsi" w:hAnsiTheme="minorHAnsi" w:cstheme="minorHAnsi"/>
          <w:b/>
          <w:bCs/>
          <w:color w:val="FF0000"/>
          <w:u w:val="single"/>
        </w:rPr>
        <w:t>.</w:t>
      </w:r>
    </w:p>
    <w:p w14:paraId="63082A4A" w14:textId="2F79CDED" w:rsidR="00C96E44" w:rsidRPr="006B60FA" w:rsidRDefault="00C96E44">
      <w:pPr>
        <w:rPr>
          <w:rFonts w:asciiTheme="minorHAnsi" w:hAnsiTheme="minorHAnsi" w:cstheme="minorHAnsi"/>
          <w:b/>
          <w:color w:val="FF0000"/>
          <w:sz w:val="16"/>
          <w:szCs w:val="16"/>
          <w:u w:val="single"/>
          <w:lang w:eastAsia="en-US"/>
        </w:rPr>
      </w:pPr>
    </w:p>
    <w:p w14:paraId="090D6C2F" w14:textId="11523F09" w:rsidR="003C7567" w:rsidRDefault="00711C84">
      <w:pPr>
        <w:rPr>
          <w:rFonts w:asciiTheme="minorHAnsi" w:hAnsiTheme="minorHAnsi" w:cstheme="minorHAnsi"/>
          <w:bCs/>
          <w:sz w:val="22"/>
          <w:szCs w:val="22"/>
        </w:rPr>
      </w:pPr>
      <w:r w:rsidRPr="00CB7A7F">
        <w:rPr>
          <w:rFonts w:asciiTheme="minorHAnsi" w:hAnsiTheme="minorHAnsi" w:cstheme="minorHAnsi"/>
          <w:bCs/>
          <w:sz w:val="22"/>
          <w:szCs w:val="22"/>
        </w:rPr>
        <w:t>Name</w:t>
      </w:r>
      <w:r w:rsidR="00CD6354" w:rsidRPr="00CB7A7F">
        <w:rPr>
          <w:rFonts w:asciiTheme="minorHAnsi" w:hAnsiTheme="minorHAnsi" w:cstheme="minorHAnsi"/>
          <w:bCs/>
          <w:sz w:val="22"/>
          <w:szCs w:val="22"/>
        </w:rPr>
        <w:t>(s)</w:t>
      </w:r>
      <w:r w:rsidR="00EB04EC">
        <w:rPr>
          <w:rFonts w:asciiTheme="minorHAnsi" w:hAnsiTheme="minorHAnsi" w:cstheme="minorHAnsi"/>
          <w:bCs/>
          <w:sz w:val="22"/>
          <w:szCs w:val="22"/>
        </w:rPr>
        <w:t>:</w:t>
      </w:r>
      <w:r w:rsidR="00E5352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352D" w:rsidRPr="00A82BB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E44D5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E44D5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44D50">
        <w:rPr>
          <w:rFonts w:asciiTheme="minorHAnsi" w:hAnsiTheme="minorHAnsi" w:cstheme="minorHAnsi"/>
          <w:b/>
          <w:sz w:val="22"/>
          <w:szCs w:val="22"/>
        </w:rPr>
      </w:r>
      <w:r w:rsidR="00E44D5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E44D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44D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44D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44D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44D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44D5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"/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0"/>
      <w:r w:rsidR="00A45DB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3C7567">
        <w:rPr>
          <w:rFonts w:asciiTheme="minorHAnsi" w:hAnsiTheme="minorHAnsi" w:cstheme="minorHAnsi"/>
          <w:bCs/>
          <w:sz w:val="22"/>
          <w:szCs w:val="22"/>
        </w:rPr>
        <w:t>Cell Phone #</w:t>
      </w:r>
      <w:r w:rsidR="00E5352D">
        <w:rPr>
          <w:rFonts w:asciiTheme="minorHAnsi" w:hAnsiTheme="minorHAnsi" w:cstheme="minorHAnsi"/>
          <w:bCs/>
          <w:sz w:val="22"/>
          <w:szCs w:val="22"/>
        </w:rPr>
        <w:t xml:space="preserve">:  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5352D" w:rsidRPr="00A82BB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</w:p>
    <w:p w14:paraId="5E1CFCEE" w14:textId="0600FB66" w:rsidR="00711C84" w:rsidRPr="00522587" w:rsidRDefault="00711C84">
      <w:pPr>
        <w:rPr>
          <w:rFonts w:asciiTheme="minorHAnsi" w:hAnsiTheme="minorHAnsi" w:cstheme="minorHAnsi"/>
          <w:sz w:val="22"/>
          <w:szCs w:val="22"/>
        </w:rPr>
      </w:pPr>
      <w:r w:rsidRPr="00CB7A7F">
        <w:rPr>
          <w:rFonts w:asciiTheme="minorHAnsi" w:hAnsiTheme="minorHAnsi" w:cstheme="minorHAnsi"/>
          <w:bCs/>
          <w:sz w:val="22"/>
          <w:szCs w:val="22"/>
        </w:rPr>
        <w:t>Mailing</w:t>
      </w:r>
      <w:r w:rsidR="00747A97" w:rsidRPr="00CB7A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03F9" w:rsidRPr="00CB7A7F">
        <w:rPr>
          <w:rFonts w:asciiTheme="minorHAnsi" w:hAnsiTheme="minorHAnsi" w:cstheme="minorHAnsi"/>
          <w:bCs/>
          <w:sz w:val="22"/>
          <w:szCs w:val="22"/>
        </w:rPr>
        <w:t>A</w:t>
      </w:r>
      <w:r w:rsidRPr="00CB7A7F">
        <w:rPr>
          <w:rFonts w:asciiTheme="minorHAnsi" w:hAnsiTheme="minorHAnsi" w:cstheme="minorHAnsi"/>
          <w:bCs/>
          <w:sz w:val="22"/>
          <w:szCs w:val="22"/>
        </w:rPr>
        <w:t>ddress:</w:t>
      </w:r>
      <w:r w:rsidR="00E5352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5352D" w:rsidRPr="00A82BB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="003C75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04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7567" w:rsidRPr="00CB7A7F">
        <w:rPr>
          <w:rFonts w:asciiTheme="minorHAnsi" w:hAnsiTheme="minorHAnsi" w:cstheme="minorHAnsi"/>
          <w:bCs/>
          <w:sz w:val="22"/>
          <w:szCs w:val="22"/>
        </w:rPr>
        <w:t>Home Phone #:</w:t>
      </w:r>
      <w:r w:rsidR="00E5352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5352D" w:rsidRPr="00A82BB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4"/>
    </w:p>
    <w:p w14:paraId="1EFC0EF0" w14:textId="5354D989" w:rsidR="00AF273F" w:rsidRPr="00CB7A7F" w:rsidRDefault="00711C84">
      <w:pPr>
        <w:rPr>
          <w:rFonts w:asciiTheme="minorHAnsi" w:hAnsiTheme="minorHAnsi" w:cstheme="minorHAnsi"/>
          <w:bCs/>
          <w:sz w:val="22"/>
          <w:szCs w:val="22"/>
        </w:rPr>
      </w:pPr>
      <w:r w:rsidRPr="00CB7A7F">
        <w:rPr>
          <w:rFonts w:asciiTheme="minorHAnsi" w:hAnsiTheme="minorHAnsi" w:cstheme="minorHAnsi"/>
          <w:bCs/>
          <w:sz w:val="22"/>
          <w:szCs w:val="22"/>
        </w:rPr>
        <w:t>Email</w:t>
      </w:r>
      <w:r w:rsidR="00530307" w:rsidRPr="00CB7A7F">
        <w:rPr>
          <w:rFonts w:asciiTheme="minorHAnsi" w:hAnsiTheme="minorHAnsi" w:cstheme="minorHAnsi"/>
          <w:bCs/>
          <w:sz w:val="22"/>
          <w:szCs w:val="22"/>
        </w:rPr>
        <w:t>:</w:t>
      </w:r>
      <w:r w:rsidR="007014FF" w:rsidRPr="00CB7A7F">
        <w:rPr>
          <w:rFonts w:asciiTheme="minorHAnsi" w:hAnsiTheme="minorHAnsi" w:cstheme="minorHAnsi"/>
          <w:b/>
          <w:sz w:val="22"/>
          <w:szCs w:val="22"/>
        </w:rPr>
        <w:tab/>
      </w:r>
      <w:r w:rsidR="00AF273F" w:rsidRPr="00522587">
        <w:rPr>
          <w:rFonts w:asciiTheme="minorHAnsi" w:hAnsiTheme="minorHAnsi" w:cstheme="minorHAnsi"/>
          <w:bCs/>
          <w:i/>
          <w:sz w:val="16"/>
          <w:szCs w:val="16"/>
        </w:rPr>
        <w:t xml:space="preserve">(Invoice and IRS donation letters will be sent via </w:t>
      </w:r>
      <w:r w:rsidR="00D06345" w:rsidRPr="00522587">
        <w:rPr>
          <w:rFonts w:asciiTheme="minorHAnsi" w:hAnsiTheme="minorHAnsi" w:cstheme="minorHAnsi"/>
          <w:bCs/>
          <w:i/>
          <w:sz w:val="16"/>
          <w:szCs w:val="16"/>
        </w:rPr>
        <w:t>email.</w:t>
      </w:r>
      <w:r w:rsidR="00AF273F" w:rsidRPr="00522587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3A5C7048" w14:textId="77777777" w:rsidR="00AF273F" w:rsidRPr="00CB7A7F" w:rsidRDefault="00AF273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1890"/>
        <w:gridCol w:w="990"/>
        <w:gridCol w:w="236"/>
        <w:gridCol w:w="1924"/>
        <w:gridCol w:w="1049"/>
        <w:gridCol w:w="236"/>
        <w:gridCol w:w="1955"/>
        <w:gridCol w:w="1080"/>
      </w:tblGrid>
      <w:tr w:rsidR="003C7567" w:rsidRPr="00CB7A7F" w14:paraId="5623D6B8" w14:textId="207B1E1D" w:rsidTr="003C7567">
        <w:trPr>
          <w:trHeight w:val="269"/>
        </w:trPr>
        <w:tc>
          <w:tcPr>
            <w:tcW w:w="1890" w:type="dxa"/>
            <w:shd w:val="clear" w:color="auto" w:fill="D9D9D9" w:themeFill="background1" w:themeFillShade="D9"/>
          </w:tcPr>
          <w:p w14:paraId="30C9AA68" w14:textId="73F3BD9A" w:rsidR="003C7567" w:rsidRPr="00CB7A7F" w:rsidRDefault="003C7567" w:rsidP="003C75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Sponsorship </w:t>
            </w: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39B3212" w14:textId="5D289E54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3DCB1A9" w14:textId="4A08FACB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14:paraId="3498610F" w14:textId="0412E91F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Sponsorship L</w:t>
            </w: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evel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14:paraId="54D04CEC" w14:textId="2A176D00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4554C99" w14:textId="77777777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4E04EE81" w14:textId="4E24C8A0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Sponsorship Level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3F0259" w14:textId="7A755436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3C7567" w:rsidRPr="00CB7A7F" w14:paraId="7200A816" w14:textId="4249D292" w:rsidTr="003C7567">
        <w:tc>
          <w:tcPr>
            <w:tcW w:w="1890" w:type="dxa"/>
          </w:tcPr>
          <w:p w14:paraId="37F13AA5" w14:textId="2713431F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Platinum</w:t>
            </w:r>
          </w:p>
        </w:tc>
        <w:tc>
          <w:tcPr>
            <w:tcW w:w="990" w:type="dxa"/>
          </w:tcPr>
          <w:p w14:paraId="3C6391B3" w14:textId="4E769898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10,000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2D95DFD" w14:textId="2EFC788D" w:rsidR="003C7567" w:rsidRPr="00BE7098" w:rsidRDefault="003C7567" w:rsidP="00484143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1924" w:type="dxa"/>
          </w:tcPr>
          <w:p w14:paraId="77F78434" w14:textId="7F3BA588" w:rsidR="003C7567" w:rsidRPr="00CB7A7F" w:rsidRDefault="003C7567" w:rsidP="003C75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Diamond </w:t>
            </w:r>
          </w:p>
        </w:tc>
        <w:tc>
          <w:tcPr>
            <w:tcW w:w="1049" w:type="dxa"/>
          </w:tcPr>
          <w:p w14:paraId="6D97C22A" w14:textId="3F1FA039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$ 5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36" w:type="dxa"/>
          </w:tcPr>
          <w:p w14:paraId="3AC95743" w14:textId="7CE96338" w:rsidR="003C7567" w:rsidRPr="00BE7098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14:paraId="34E81790" w14:textId="376863CC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Gold Plus</w:t>
            </w:r>
          </w:p>
        </w:tc>
        <w:tc>
          <w:tcPr>
            <w:tcW w:w="1080" w:type="dxa"/>
          </w:tcPr>
          <w:p w14:paraId="251FF465" w14:textId="36C8D516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$ 4,000</w:t>
            </w:r>
          </w:p>
        </w:tc>
      </w:tr>
      <w:tr w:rsidR="003C7567" w:rsidRPr="00CB7A7F" w14:paraId="63E50E7F" w14:textId="55EF99DC" w:rsidTr="003C7567">
        <w:tc>
          <w:tcPr>
            <w:tcW w:w="1890" w:type="dxa"/>
          </w:tcPr>
          <w:p w14:paraId="1E3D4450" w14:textId="0689D1CB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Gold</w:t>
            </w:r>
          </w:p>
        </w:tc>
        <w:tc>
          <w:tcPr>
            <w:tcW w:w="990" w:type="dxa"/>
          </w:tcPr>
          <w:p w14:paraId="2F726F54" w14:textId="69ADDFFB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$ 3,000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425C12E" w14:textId="519E4871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4770EF7B" w14:textId="6EBA11D9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Silver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 xml:space="preserve"> Plus</w:t>
            </w:r>
          </w:p>
        </w:tc>
        <w:tc>
          <w:tcPr>
            <w:tcW w:w="1049" w:type="dxa"/>
          </w:tcPr>
          <w:p w14:paraId="52A01F7E" w14:textId="58A5E8BB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$ 1,000</w:t>
            </w:r>
          </w:p>
        </w:tc>
        <w:tc>
          <w:tcPr>
            <w:tcW w:w="236" w:type="dxa"/>
          </w:tcPr>
          <w:p w14:paraId="0B651DBA" w14:textId="77777777" w:rsidR="003C7567" w:rsidRPr="003C7567" w:rsidRDefault="003C7567" w:rsidP="00484143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955" w:type="dxa"/>
          </w:tcPr>
          <w:p w14:paraId="1DB93EE1" w14:textId="74E899E7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Silver</w:t>
            </w:r>
          </w:p>
        </w:tc>
        <w:tc>
          <w:tcPr>
            <w:tcW w:w="1080" w:type="dxa"/>
          </w:tcPr>
          <w:p w14:paraId="63EE7E96" w14:textId="611EDBF1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$ 1,000</w:t>
            </w:r>
          </w:p>
        </w:tc>
      </w:tr>
      <w:tr w:rsidR="003C7567" w:rsidRPr="00CB7A7F" w14:paraId="4CCF9652" w14:textId="4F7B2F63" w:rsidTr="003C7567">
        <w:trPr>
          <w:trHeight w:val="296"/>
        </w:trPr>
        <w:tc>
          <w:tcPr>
            <w:tcW w:w="1890" w:type="dxa"/>
          </w:tcPr>
          <w:p w14:paraId="656A034A" w14:textId="2A66323D" w:rsidR="003C7567" w:rsidRPr="00CB7A7F" w:rsidRDefault="00BE7098" w:rsidP="00BF15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Bronze Plus</w:t>
            </w:r>
          </w:p>
        </w:tc>
        <w:tc>
          <w:tcPr>
            <w:tcW w:w="990" w:type="dxa"/>
          </w:tcPr>
          <w:p w14:paraId="2F0D0FF7" w14:textId="1B5EA010" w:rsidR="003C7567" w:rsidRPr="00CB7A7F" w:rsidRDefault="003C7567" w:rsidP="00BF15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 xml:space="preserve">$ 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32A47A8" w14:textId="0A9D7B4E" w:rsidR="003C7567" w:rsidRPr="00CB7A7F" w:rsidRDefault="003C7567" w:rsidP="00BF1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280BB21A" w14:textId="38CF2174" w:rsidR="003C7567" w:rsidRPr="00CB7A7F" w:rsidRDefault="003C7567" w:rsidP="00BF15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 xml:space="preserve">Bronze </w:t>
            </w:r>
          </w:p>
        </w:tc>
        <w:tc>
          <w:tcPr>
            <w:tcW w:w="1049" w:type="dxa"/>
          </w:tcPr>
          <w:p w14:paraId="63BC6084" w14:textId="140D335B" w:rsidR="003C7567" w:rsidRPr="00CB7A7F" w:rsidRDefault="00BE7098" w:rsidP="00BF151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    300</w:t>
            </w:r>
          </w:p>
        </w:tc>
        <w:tc>
          <w:tcPr>
            <w:tcW w:w="236" w:type="dxa"/>
          </w:tcPr>
          <w:p w14:paraId="3B6A9E86" w14:textId="77777777" w:rsidR="003C7567" w:rsidRPr="003C7567" w:rsidRDefault="003C7567" w:rsidP="00BF151B">
            <w:pPr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955" w:type="dxa"/>
          </w:tcPr>
          <w:p w14:paraId="3BD1C838" w14:textId="4F833A72" w:rsidR="003C7567" w:rsidRPr="00CB7A7F" w:rsidRDefault="00BE7098" w:rsidP="00BF151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Supporter</w:t>
            </w:r>
          </w:p>
        </w:tc>
        <w:tc>
          <w:tcPr>
            <w:tcW w:w="1080" w:type="dxa"/>
          </w:tcPr>
          <w:p w14:paraId="43D5BC36" w14:textId="55409FAA" w:rsidR="003C7567" w:rsidRPr="00CB7A7F" w:rsidRDefault="00BE7098" w:rsidP="00BF151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$   </w:t>
            </w:r>
            <w:r w:rsidR="00E15F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123385FF" w14:textId="77777777" w:rsidR="00BE7098" w:rsidRPr="00BE7098" w:rsidRDefault="00BE7098" w:rsidP="003C7567">
      <w:pPr>
        <w:rPr>
          <w:rFonts w:asciiTheme="minorHAnsi" w:hAnsiTheme="minorHAnsi" w:cstheme="minorHAnsi"/>
          <w:sz w:val="16"/>
          <w:szCs w:val="16"/>
        </w:rPr>
      </w:pPr>
    </w:p>
    <w:p w14:paraId="042387EF" w14:textId="4E40CA82" w:rsidR="003C7567" w:rsidRPr="00BE7098" w:rsidRDefault="003C7567" w:rsidP="003C756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5DB4">
        <w:rPr>
          <w:rFonts w:asciiTheme="minorHAnsi" w:hAnsiTheme="minorHAnsi" w:cstheme="minorHAnsi"/>
          <w:sz w:val="22"/>
          <w:szCs w:val="22"/>
        </w:rPr>
        <w:t>Sponsorship Level:</w:t>
      </w:r>
      <w:r w:rsidR="00E5352D">
        <w:rPr>
          <w:rFonts w:asciiTheme="minorHAnsi" w:hAnsiTheme="minorHAnsi" w:cstheme="minorHAnsi"/>
          <w:sz w:val="22"/>
          <w:szCs w:val="22"/>
        </w:rPr>
        <w:t xml:space="preserve">  </w:t>
      </w:r>
      <w:r w:rsidR="00E5352D" w:rsidRPr="00A82BB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5352D" w:rsidRPr="00A82BBC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E5352D" w:rsidRPr="00A82BBC">
        <w:rPr>
          <w:rFonts w:asciiTheme="minorHAnsi" w:hAnsiTheme="minorHAnsi" w:cstheme="minorHAnsi"/>
          <w:b/>
          <w:bCs/>
          <w:sz w:val="22"/>
          <w:szCs w:val="22"/>
        </w:rPr>
      </w:r>
      <w:r w:rsidR="00E5352D" w:rsidRPr="00A82BBC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C16D91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E5352D" w:rsidRPr="00A82BBC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5"/>
      <w:r w:rsidRPr="00BE709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A45DB4">
        <w:rPr>
          <w:rFonts w:asciiTheme="minorHAnsi" w:hAnsiTheme="minorHAnsi" w:cstheme="minorHAnsi"/>
          <w:sz w:val="22"/>
          <w:szCs w:val="22"/>
        </w:rPr>
        <w:t>Sponsorship Total:</w:t>
      </w:r>
      <w:r w:rsidRPr="00BE7098">
        <w:rPr>
          <w:rFonts w:asciiTheme="minorHAnsi" w:hAnsiTheme="minorHAnsi" w:cstheme="minorHAnsi"/>
          <w:b/>
          <w:bCs/>
          <w:sz w:val="22"/>
          <w:szCs w:val="22"/>
        </w:rPr>
        <w:t xml:space="preserve"> $</w:t>
      </w:r>
      <w:r w:rsidR="00E5352D" w:rsidRPr="00C16D9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5352D" w:rsidRPr="00C16D91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E5352D" w:rsidRPr="00C16D91">
        <w:rPr>
          <w:rFonts w:asciiTheme="minorHAnsi" w:hAnsiTheme="minorHAnsi" w:cstheme="minorHAnsi"/>
          <w:b/>
          <w:bCs/>
          <w:sz w:val="22"/>
          <w:szCs w:val="22"/>
        </w:rPr>
      </w:r>
      <w:r w:rsidR="00E5352D" w:rsidRPr="00C16D9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C16D91" w:rsidRPr="00C16D91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C16D91" w:rsidRPr="00C16D91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C16D91" w:rsidRPr="00C16D91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C16D91" w:rsidRPr="00C16D91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C16D91" w:rsidRPr="00C16D91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E5352D" w:rsidRPr="00C16D9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6"/>
    </w:p>
    <w:p w14:paraId="6222948B" w14:textId="77777777" w:rsidR="003C7567" w:rsidRPr="00BE7098" w:rsidRDefault="003C7567" w:rsidP="003C7567">
      <w:pPr>
        <w:rPr>
          <w:rFonts w:asciiTheme="minorHAnsi" w:hAnsiTheme="minorHAnsi" w:cstheme="minorHAnsi"/>
          <w:b/>
          <w:sz w:val="16"/>
          <w:szCs w:val="16"/>
        </w:rPr>
      </w:pPr>
    </w:p>
    <w:p w14:paraId="2504CD76" w14:textId="01E561AD" w:rsidR="003C7567" w:rsidRPr="000C2154" w:rsidRDefault="003C7567" w:rsidP="003C7567">
      <w:pPr>
        <w:rPr>
          <w:rFonts w:asciiTheme="minorHAnsi" w:eastAsia="Cambria" w:hAnsiTheme="minorHAnsi" w:cstheme="minorHAnsi"/>
          <w:b/>
          <w:sz w:val="22"/>
          <w:szCs w:val="22"/>
        </w:rPr>
      </w:pPr>
      <w:r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Pre-Sale Combo Tickets to </w:t>
      </w:r>
      <w:r w:rsidRPr="000C2154">
        <w:rPr>
          <w:rFonts w:asciiTheme="minorHAnsi" w:eastAsia="Cambria" w:hAnsiTheme="minorHAnsi" w:cstheme="minorHAnsi"/>
          <w:b/>
          <w:i/>
          <w:iCs/>
          <w:sz w:val="22"/>
          <w:szCs w:val="22"/>
        </w:rPr>
        <w:t>Raise a Glass to Charity</w:t>
      </w:r>
      <w:r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 Wine Tasting Event on Thursday, 10/9 and all Tour Homes during Tour Weekend (Silver &amp; Higher Sponsors Only)</w:t>
      </w:r>
    </w:p>
    <w:p w14:paraId="444AFFC2" w14:textId="77777777" w:rsidR="003C7567" w:rsidRDefault="003C7567" w:rsidP="003C7567">
      <w:pPr>
        <w:ind w:firstLine="720"/>
        <w:rPr>
          <w:rFonts w:asciiTheme="minorHAnsi" w:eastAsia="Cambria" w:hAnsiTheme="minorHAnsi" w:cstheme="minorHAnsi"/>
          <w:bCs/>
          <w:sz w:val="22"/>
          <w:szCs w:val="22"/>
        </w:rPr>
      </w:pPr>
      <w:r w:rsidRPr="00A45DB4">
        <w:rPr>
          <w:rFonts w:asciiTheme="minorHAnsi" w:eastAsia="Cambria" w:hAnsiTheme="minorHAnsi" w:cstheme="minorHAnsi"/>
          <w:b/>
          <w:sz w:val="22"/>
          <w:szCs w:val="22"/>
          <w:u w:val="single"/>
        </w:rPr>
        <w:t>Cost</w:t>
      </w:r>
      <w:r w:rsidRPr="00A45DB4">
        <w:rPr>
          <w:rFonts w:asciiTheme="minorHAnsi" w:eastAsia="Cambria" w:hAnsiTheme="minorHAnsi" w:cstheme="minorHAnsi"/>
          <w:b/>
          <w:sz w:val="22"/>
          <w:szCs w:val="22"/>
        </w:rPr>
        <w:t>: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 $100 per ticket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. 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Cambria" w:hAnsiTheme="minorHAnsi" w:cstheme="minorHAnsi"/>
          <w:bCs/>
          <w:sz w:val="22"/>
          <w:szCs w:val="22"/>
          <w:u w:val="single"/>
        </w:rPr>
        <w:t>First-come, first-served; O</w:t>
      </w:r>
      <w:r w:rsidRPr="0068195D">
        <w:rPr>
          <w:rFonts w:asciiTheme="minorHAnsi" w:eastAsia="Cambria" w:hAnsiTheme="minorHAnsi" w:cstheme="minorHAnsi"/>
          <w:bCs/>
          <w:sz w:val="22"/>
          <w:szCs w:val="22"/>
          <w:u w:val="single"/>
        </w:rPr>
        <w:t>nly 80 Tickets to be Sold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.  </w:t>
      </w:r>
    </w:p>
    <w:p w14:paraId="0C4291CB" w14:textId="433F3C3D" w:rsidR="003C7567" w:rsidRDefault="003C7567" w:rsidP="003C7567">
      <w:pPr>
        <w:ind w:left="720"/>
        <w:rPr>
          <w:rFonts w:asciiTheme="minorHAnsi" w:eastAsia="Cambria" w:hAnsiTheme="minorHAnsi" w:cstheme="minorHAnsi"/>
          <w:bCs/>
          <w:sz w:val="22"/>
          <w:szCs w:val="22"/>
        </w:rPr>
      </w:pPr>
      <w:r w:rsidRPr="00A45DB4">
        <w:rPr>
          <w:rFonts w:asciiTheme="minorHAnsi" w:eastAsia="Cambria" w:hAnsiTheme="minorHAnsi" w:cstheme="minorHAnsi"/>
          <w:b/>
          <w:sz w:val="22"/>
          <w:szCs w:val="22"/>
          <w:u w:val="single"/>
        </w:rPr>
        <w:t>Details</w:t>
      </w:r>
      <w:r w:rsidRPr="00A45DB4">
        <w:rPr>
          <w:rFonts w:asciiTheme="minorHAnsi" w:eastAsia="Cambria" w:hAnsiTheme="minorHAnsi" w:cstheme="minorHAnsi"/>
          <w:b/>
          <w:sz w:val="22"/>
          <w:szCs w:val="22"/>
        </w:rPr>
        <w:t>: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Wine Event is 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Thursday, October 9, </w:t>
      </w:r>
      <w:proofErr w:type="gramStart"/>
      <w:r w:rsidRPr="0068195D">
        <w:rPr>
          <w:rFonts w:asciiTheme="minorHAnsi" w:eastAsia="Cambria" w:hAnsiTheme="minorHAnsi" w:cstheme="minorHAnsi"/>
          <w:bCs/>
          <w:sz w:val="22"/>
          <w:szCs w:val="22"/>
        </w:rPr>
        <w:t>2025</w:t>
      </w:r>
      <w:proofErr w:type="gramEnd"/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4:00-</w:t>
      </w:r>
      <w:r w:rsidR="00F400AC">
        <w:rPr>
          <w:rFonts w:asciiTheme="minorHAnsi" w:eastAsia="Cambria" w:hAnsiTheme="minorHAnsi" w:cstheme="minorHAnsi"/>
          <w:bCs/>
          <w:sz w:val="22"/>
          <w:szCs w:val="22"/>
        </w:rPr>
        <w:t>7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>:00 pm at the Wilson Home, 400 Backcove Dr, Moneta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.  Ticket also permits access to all Tour Homes during Tour Weekend October 10-12, 2025. </w:t>
      </w:r>
    </w:p>
    <w:p w14:paraId="70DFC3D4" w14:textId="77777777" w:rsidR="003C7567" w:rsidRPr="0068195D" w:rsidRDefault="003C7567" w:rsidP="003C7567">
      <w:pPr>
        <w:ind w:left="720"/>
        <w:rPr>
          <w:rFonts w:asciiTheme="minorHAnsi" w:eastAsia="Cambria" w:hAnsiTheme="minorHAnsi" w:cstheme="minorHAnsi"/>
          <w:bCs/>
          <w:sz w:val="22"/>
          <w:szCs w:val="22"/>
        </w:rPr>
      </w:pPr>
      <w:r>
        <w:rPr>
          <w:rFonts w:asciiTheme="minorHAnsi" w:eastAsia="Cambria" w:hAnsiTheme="minorHAnsi" w:cstheme="minorHAnsi"/>
          <w:bCs/>
          <w:sz w:val="22"/>
          <w:szCs w:val="22"/>
        </w:rPr>
        <w:t>Taste some fantastic wines, try your hand at the golf simulator &amp; other games, perhaps come home with a trio of fine wines or rare bourbons, and enjoy a fun and relaxing waterfront sunset after touring this amazing 14,100 sf home.  Tickets a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>llocated upon receipt of payment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.  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>Don’t Delay -- When they’re gone, they’re Gone!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</w:p>
    <w:p w14:paraId="536886DD" w14:textId="23EE7C11" w:rsidR="003C7567" w:rsidRPr="0068195D" w:rsidRDefault="003C7567" w:rsidP="003C7567">
      <w:pPr>
        <w:rPr>
          <w:rFonts w:asciiTheme="minorHAnsi" w:eastAsia="Cambria" w:hAnsiTheme="minorHAnsi" w:cstheme="minorHAnsi"/>
          <w:b/>
          <w:sz w:val="22"/>
          <w:szCs w:val="22"/>
        </w:rPr>
      </w:pPr>
      <w:r w:rsidRPr="0068195D">
        <w:rPr>
          <w:rFonts w:asciiTheme="minorHAnsi" w:eastAsia="Cambria" w:hAnsiTheme="minorHAnsi" w:cstheme="minorHAnsi"/>
          <w:b/>
          <w:sz w:val="22"/>
          <w:szCs w:val="22"/>
        </w:rPr>
        <w:t xml:space="preserve">    </w:t>
      </w:r>
      <w:r w:rsidRPr="0068195D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A45DB4">
        <w:rPr>
          <w:rFonts w:asciiTheme="minorHAnsi" w:eastAsia="Cambria" w:hAnsiTheme="minorHAnsi" w:cstheme="minorHAnsi"/>
          <w:b/>
          <w:color w:val="FF0000"/>
          <w:sz w:val="22"/>
          <w:szCs w:val="22"/>
        </w:rPr>
        <w:t xml:space="preserve">Number of Combo Tickets to </w:t>
      </w:r>
      <w:r w:rsidRPr="00A45DB4">
        <w:rPr>
          <w:rFonts w:asciiTheme="minorHAnsi" w:eastAsia="Cambria" w:hAnsiTheme="minorHAnsi" w:cstheme="minorHAnsi"/>
          <w:b/>
          <w:i/>
          <w:iCs/>
          <w:color w:val="FF0000"/>
          <w:sz w:val="22"/>
          <w:szCs w:val="22"/>
        </w:rPr>
        <w:t xml:space="preserve">Raise </w:t>
      </w:r>
      <w:proofErr w:type="gramStart"/>
      <w:r w:rsidRPr="00A45DB4">
        <w:rPr>
          <w:rFonts w:asciiTheme="minorHAnsi" w:eastAsia="Cambria" w:hAnsiTheme="minorHAnsi" w:cstheme="minorHAnsi"/>
          <w:b/>
          <w:i/>
          <w:iCs/>
          <w:color w:val="FF0000"/>
          <w:sz w:val="22"/>
          <w:szCs w:val="22"/>
        </w:rPr>
        <w:t>A</w:t>
      </w:r>
      <w:proofErr w:type="gramEnd"/>
      <w:r w:rsidRPr="00A45DB4">
        <w:rPr>
          <w:rFonts w:asciiTheme="minorHAnsi" w:eastAsia="Cambria" w:hAnsiTheme="minorHAnsi" w:cstheme="minorHAnsi"/>
          <w:b/>
          <w:i/>
          <w:iCs/>
          <w:color w:val="FF0000"/>
          <w:sz w:val="22"/>
          <w:szCs w:val="22"/>
        </w:rPr>
        <w:t xml:space="preserve"> Glass to Charity</w:t>
      </w:r>
      <w:r w:rsidRPr="00A45DB4">
        <w:rPr>
          <w:rFonts w:asciiTheme="minorHAnsi" w:eastAsia="Cambria" w:hAnsiTheme="minorHAnsi" w:cstheme="minorHAnsi"/>
          <w:b/>
          <w:color w:val="FF0000"/>
          <w:sz w:val="22"/>
          <w:szCs w:val="22"/>
        </w:rPr>
        <w:t xml:space="preserve"> Event &amp; Home Tour: </w:t>
      </w:r>
      <w:r w:rsidRPr="00A45DB4">
        <w:rPr>
          <w:rFonts w:asciiTheme="minorHAnsi" w:eastAsia="Cambria" w:hAnsiTheme="minorHAnsi" w:cstheme="minorHAnsi"/>
          <w:bCs/>
          <w:color w:val="FF0000"/>
          <w:sz w:val="22"/>
          <w:szCs w:val="22"/>
        </w:rPr>
        <w:t xml:space="preserve"> </w:t>
      </w:r>
      <w:r w:rsidRPr="00A45DB4">
        <w:rPr>
          <w:rFonts w:asciiTheme="minorHAnsi" w:eastAsia="Cambria" w:hAnsiTheme="minorHAnsi" w:cstheme="minorHAnsi"/>
          <w:bCs/>
          <w:sz w:val="22"/>
          <w:szCs w:val="22"/>
        </w:rPr>
        <w:t>#</w:t>
      </w:r>
      <w:r w:rsidR="00E5352D"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  <w:r w:rsidR="00E5352D" w:rsidRPr="00A82BBC">
        <w:rPr>
          <w:rFonts w:asciiTheme="minorHAnsi" w:eastAsia="Cambria" w:hAnsiTheme="minorHAnsi" w:cstheme="minorHAnsi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5352D" w:rsidRPr="00A82BBC">
        <w:rPr>
          <w:rFonts w:asciiTheme="minorHAnsi" w:eastAsia="Cambria" w:hAnsiTheme="minorHAnsi" w:cstheme="minorHAnsi"/>
          <w:b/>
          <w:sz w:val="22"/>
          <w:szCs w:val="22"/>
        </w:rPr>
        <w:instrText xml:space="preserve"> FORMTEXT </w:instrText>
      </w:r>
      <w:r w:rsidR="00E5352D" w:rsidRPr="00A82BBC">
        <w:rPr>
          <w:rFonts w:asciiTheme="minorHAnsi" w:eastAsia="Cambria" w:hAnsiTheme="minorHAnsi" w:cstheme="minorHAnsi"/>
          <w:b/>
          <w:sz w:val="22"/>
          <w:szCs w:val="22"/>
        </w:rPr>
      </w:r>
      <w:r w:rsidR="00E5352D" w:rsidRPr="00A82BBC">
        <w:rPr>
          <w:rFonts w:asciiTheme="minorHAnsi" w:eastAsia="Cambria" w:hAnsiTheme="minorHAnsi" w:cstheme="minorHAnsi"/>
          <w:b/>
          <w:sz w:val="22"/>
          <w:szCs w:val="22"/>
        </w:rPr>
        <w:fldChar w:fldCharType="separate"/>
      </w:r>
      <w:r w:rsidR="00E5352D" w:rsidRPr="00A82BBC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5352D" w:rsidRPr="00A82BBC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5352D" w:rsidRPr="00A82BBC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5352D" w:rsidRPr="00A82BBC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5352D" w:rsidRPr="00A82BBC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5352D" w:rsidRPr="00A82BBC">
        <w:rPr>
          <w:rFonts w:asciiTheme="minorHAnsi" w:eastAsia="Cambria" w:hAnsiTheme="minorHAnsi" w:cstheme="minorHAnsi"/>
          <w:b/>
          <w:sz w:val="22"/>
          <w:szCs w:val="22"/>
        </w:rPr>
        <w:fldChar w:fldCharType="end"/>
      </w:r>
      <w:bookmarkEnd w:id="7"/>
      <w:r w:rsidRPr="0068195D">
        <w:rPr>
          <w:rFonts w:asciiTheme="minorHAnsi" w:eastAsia="Cambria" w:hAnsiTheme="minorHAnsi" w:cstheme="minorHAnsi"/>
          <w:b/>
          <w:sz w:val="22"/>
          <w:szCs w:val="22"/>
        </w:rPr>
        <w:t xml:space="preserve">  </w:t>
      </w:r>
      <w:r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E15FFB">
        <w:rPr>
          <w:rFonts w:asciiTheme="minorHAnsi" w:eastAsia="Cambria" w:hAnsiTheme="minorHAnsi" w:cstheme="minorHAnsi"/>
          <w:b/>
          <w:sz w:val="22"/>
          <w:szCs w:val="22"/>
        </w:rPr>
        <w:t xml:space="preserve">   </w:t>
      </w:r>
      <w:r w:rsidRPr="00A45DB4">
        <w:rPr>
          <w:rFonts w:asciiTheme="minorHAnsi" w:eastAsia="Cambria" w:hAnsiTheme="minorHAnsi" w:cstheme="minorHAnsi"/>
          <w:bCs/>
          <w:sz w:val="22"/>
          <w:szCs w:val="22"/>
        </w:rPr>
        <w:t>Ticket Total:</w:t>
      </w:r>
      <w:r w:rsidRPr="0068195D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Cambria" w:hAnsiTheme="minorHAnsi" w:cstheme="minorHAnsi"/>
          <w:b/>
          <w:sz w:val="22"/>
          <w:szCs w:val="22"/>
        </w:rPr>
        <w:t>$</w:t>
      </w:r>
      <w:r w:rsidR="00E5352D" w:rsidRPr="00E44D50">
        <w:rPr>
          <w:rFonts w:asciiTheme="minorHAnsi" w:eastAsia="Cambria" w:hAnsiTheme="minorHAnsi" w:cstheme="minorHAnsi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5352D" w:rsidRPr="00E44D50">
        <w:rPr>
          <w:rFonts w:asciiTheme="minorHAnsi" w:eastAsia="Cambria" w:hAnsiTheme="minorHAnsi" w:cstheme="minorHAnsi"/>
          <w:b/>
          <w:sz w:val="22"/>
          <w:szCs w:val="22"/>
        </w:rPr>
        <w:instrText xml:space="preserve"> FORMTEXT </w:instrText>
      </w:r>
      <w:r w:rsidR="00E5352D" w:rsidRPr="00E44D50">
        <w:rPr>
          <w:rFonts w:asciiTheme="minorHAnsi" w:eastAsia="Cambria" w:hAnsiTheme="minorHAnsi" w:cstheme="minorHAnsi"/>
          <w:b/>
          <w:sz w:val="22"/>
          <w:szCs w:val="22"/>
        </w:rPr>
      </w:r>
      <w:r w:rsidR="00E5352D" w:rsidRPr="00E44D50">
        <w:rPr>
          <w:rFonts w:asciiTheme="minorHAnsi" w:eastAsia="Cambria" w:hAnsiTheme="minorHAnsi" w:cstheme="minorHAnsi"/>
          <w:b/>
          <w:sz w:val="22"/>
          <w:szCs w:val="22"/>
        </w:rPr>
        <w:fldChar w:fldCharType="separate"/>
      </w:r>
      <w:r w:rsidR="00E5352D" w:rsidRPr="00E44D50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5352D" w:rsidRPr="00E44D50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5352D" w:rsidRPr="00E44D50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5352D" w:rsidRPr="00E44D50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5352D" w:rsidRPr="00E44D50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5352D" w:rsidRPr="00E44D50">
        <w:rPr>
          <w:rFonts w:asciiTheme="minorHAnsi" w:eastAsia="Cambria" w:hAnsiTheme="minorHAnsi" w:cstheme="minorHAnsi"/>
          <w:b/>
          <w:sz w:val="22"/>
          <w:szCs w:val="22"/>
        </w:rPr>
        <w:fldChar w:fldCharType="end"/>
      </w:r>
      <w:bookmarkEnd w:id="8"/>
    </w:p>
    <w:p w14:paraId="6C0AA705" w14:textId="77777777" w:rsidR="003C7567" w:rsidRPr="000C2154" w:rsidRDefault="003C7567" w:rsidP="003C7567">
      <w:pPr>
        <w:rPr>
          <w:rFonts w:asciiTheme="minorHAnsi" w:eastAsia="Cambria" w:hAnsiTheme="minorHAnsi" w:cstheme="minorHAnsi"/>
          <w:b/>
          <w:sz w:val="16"/>
          <w:szCs w:val="16"/>
        </w:rPr>
      </w:pPr>
    </w:p>
    <w:p w14:paraId="6FB669BE" w14:textId="56A18370" w:rsidR="003C7567" w:rsidRPr="00E15FFB" w:rsidRDefault="003C7567" w:rsidP="00BE7098">
      <w:pPr>
        <w:rPr>
          <w:rFonts w:asciiTheme="minorHAnsi" w:eastAsia="Cambria" w:hAnsiTheme="minorHAnsi" w:cstheme="minorHAnsi"/>
          <w:b/>
          <w:sz w:val="22"/>
          <w:szCs w:val="22"/>
        </w:rPr>
      </w:pPr>
      <w:r w:rsidRPr="00A45DB4">
        <w:rPr>
          <w:rFonts w:asciiTheme="minorHAnsi" w:eastAsia="Cambria" w:hAnsiTheme="minorHAnsi" w:cstheme="minorHAnsi"/>
          <w:bCs/>
          <w:sz w:val="22"/>
          <w:szCs w:val="22"/>
        </w:rPr>
        <w:t>Total Amount Enclosed (Sponsorship + Combo Wine Event/Home Tour Tickets):</w:t>
      </w:r>
      <w:r w:rsidRPr="000C2154"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  <w:r w:rsidRPr="00E15FFB">
        <w:rPr>
          <w:rFonts w:asciiTheme="minorHAnsi" w:eastAsia="Cambria" w:hAnsiTheme="minorHAnsi" w:cstheme="minorHAnsi"/>
          <w:b/>
          <w:sz w:val="22"/>
          <w:szCs w:val="22"/>
        </w:rPr>
        <w:t>$</w:t>
      </w:r>
      <w:r w:rsidR="00E44D50" w:rsidRPr="00F400AC">
        <w:rPr>
          <w:rFonts w:asciiTheme="minorHAnsi" w:eastAsia="Cambria" w:hAnsiTheme="minorHAnsi" w:cstheme="minorHAnsi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E44D50" w:rsidRPr="00F400AC">
        <w:rPr>
          <w:rFonts w:asciiTheme="minorHAnsi" w:eastAsia="Cambria" w:hAnsiTheme="minorHAnsi" w:cstheme="minorHAnsi"/>
          <w:b/>
          <w:sz w:val="22"/>
          <w:szCs w:val="22"/>
        </w:rPr>
        <w:instrText xml:space="preserve"> FORMTEXT </w:instrText>
      </w:r>
      <w:r w:rsidR="00E44D50" w:rsidRPr="00F400AC">
        <w:rPr>
          <w:rFonts w:asciiTheme="minorHAnsi" w:eastAsia="Cambria" w:hAnsiTheme="minorHAnsi" w:cstheme="minorHAnsi"/>
          <w:b/>
          <w:sz w:val="22"/>
          <w:szCs w:val="22"/>
        </w:rPr>
      </w:r>
      <w:r w:rsidR="00E44D50" w:rsidRPr="00F400AC">
        <w:rPr>
          <w:rFonts w:asciiTheme="minorHAnsi" w:eastAsia="Cambria" w:hAnsiTheme="minorHAnsi" w:cstheme="minorHAnsi"/>
          <w:b/>
          <w:sz w:val="22"/>
          <w:szCs w:val="22"/>
        </w:rPr>
        <w:fldChar w:fldCharType="separate"/>
      </w:r>
      <w:r w:rsidR="00E44D50" w:rsidRPr="00F400AC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44D50" w:rsidRPr="00F400AC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44D50" w:rsidRPr="00F400AC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44D50" w:rsidRPr="00F400AC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44D50" w:rsidRPr="00F400AC">
        <w:rPr>
          <w:rFonts w:asciiTheme="minorHAnsi" w:eastAsia="Cambria" w:hAnsiTheme="minorHAnsi" w:cstheme="minorHAnsi"/>
          <w:b/>
          <w:noProof/>
          <w:sz w:val="22"/>
          <w:szCs w:val="22"/>
        </w:rPr>
        <w:t> </w:t>
      </w:r>
      <w:r w:rsidR="00E44D50" w:rsidRPr="00F400AC">
        <w:rPr>
          <w:rFonts w:asciiTheme="minorHAnsi" w:eastAsia="Cambria" w:hAnsiTheme="minorHAnsi" w:cstheme="minorHAnsi"/>
          <w:b/>
          <w:sz w:val="22"/>
          <w:szCs w:val="22"/>
        </w:rPr>
        <w:fldChar w:fldCharType="end"/>
      </w:r>
      <w:bookmarkEnd w:id="9"/>
      <w:r w:rsidRPr="00E15FFB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</w:p>
    <w:p w14:paraId="6F2D4E68" w14:textId="77777777" w:rsidR="00EB04EC" w:rsidRPr="00EB04EC" w:rsidRDefault="00EB04EC" w:rsidP="00EB04EC">
      <w:pPr>
        <w:rPr>
          <w:rFonts w:asciiTheme="minorHAnsi" w:eastAsia="Cambria" w:hAnsiTheme="minorHAnsi" w:cstheme="minorHAnsi"/>
          <w:bCs/>
          <w:sz w:val="16"/>
          <w:szCs w:val="16"/>
        </w:rPr>
      </w:pPr>
    </w:p>
    <w:p w14:paraId="440392D6" w14:textId="048B4D9E" w:rsidR="003C7567" w:rsidRPr="0007054F" w:rsidRDefault="003C7567" w:rsidP="00EB04EC">
      <w:pPr>
        <w:rPr>
          <w:rFonts w:asciiTheme="minorHAnsi" w:eastAsia="Cambria" w:hAnsiTheme="minorHAnsi" w:cstheme="minorHAnsi"/>
          <w:bCs/>
        </w:rPr>
      </w:pPr>
      <w:r w:rsidRPr="000C2154">
        <w:rPr>
          <w:rFonts w:asciiTheme="minorHAnsi" w:eastAsia="Cambria" w:hAnsiTheme="minorHAnsi" w:cstheme="minorHAnsi"/>
          <w:bCs/>
          <w:sz w:val="22"/>
          <w:szCs w:val="22"/>
        </w:rPr>
        <w:t xml:space="preserve">          </w:t>
      </w:r>
      <w:r w:rsidRPr="000C2154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ayment Information: (check </w:t>
      </w:r>
      <w:proofErr w:type="gramStart"/>
      <w:r w:rsidRPr="000C2154">
        <w:rPr>
          <w:rFonts w:asciiTheme="minorHAnsi" w:eastAsia="Cambria" w:hAnsiTheme="minorHAnsi" w:cstheme="minorHAnsi"/>
          <w:b/>
          <w:sz w:val="22"/>
          <w:szCs w:val="22"/>
        </w:rPr>
        <w:t>one)</w:t>
      </w:r>
      <w:r w:rsidRPr="000E0164">
        <w:rPr>
          <w:rFonts w:asciiTheme="minorHAnsi" w:eastAsia="Cambria" w:hAnsiTheme="minorHAnsi" w:cstheme="minorHAnsi"/>
        </w:rPr>
        <w:t xml:space="preserve"> </w:t>
      </w:r>
      <w:r w:rsidRPr="000E0164">
        <w:rPr>
          <w:rFonts w:asciiTheme="minorHAnsi" w:hAnsiTheme="minorHAnsi" w:cstheme="minorHAnsi"/>
        </w:rPr>
        <w:t xml:space="preserve"> </w:t>
      </w:r>
      <w:r w:rsidRPr="000E0164">
        <w:rPr>
          <w:rFonts w:asciiTheme="minorHAnsi" w:hAnsiTheme="minorHAnsi" w:cstheme="minorHAnsi"/>
        </w:rPr>
        <w:tab/>
      </w:r>
      <w:proofErr w:type="gramEnd"/>
      <w:r w:rsidRPr="000E0164">
        <w:rPr>
          <w:rFonts w:asciiTheme="minorHAnsi" w:eastAsia="Cambria" w:hAnsiTheme="minorHAnsi" w:cstheme="minorHAnsi"/>
          <w:b/>
          <w:bCs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1"/>
      <w:r w:rsidRPr="000E0164">
        <w:rPr>
          <w:rFonts w:asciiTheme="minorHAnsi" w:eastAsia="Cambria" w:hAnsiTheme="minorHAnsi" w:cstheme="minorHAnsi"/>
          <w:b/>
          <w:bCs/>
          <w:sz w:val="20"/>
        </w:rPr>
        <w:instrText xml:space="preserve"> FORMCHECKBOX </w:instrText>
      </w:r>
      <w:r w:rsidRPr="000E0164">
        <w:rPr>
          <w:rFonts w:asciiTheme="minorHAnsi" w:eastAsia="Cambria" w:hAnsiTheme="minorHAnsi" w:cstheme="minorHAnsi"/>
          <w:b/>
          <w:bCs/>
          <w:sz w:val="20"/>
        </w:rPr>
      </w:r>
      <w:r w:rsidRPr="000E0164">
        <w:rPr>
          <w:rFonts w:asciiTheme="minorHAnsi" w:eastAsia="Cambria" w:hAnsiTheme="minorHAnsi" w:cstheme="minorHAnsi"/>
          <w:b/>
          <w:bCs/>
          <w:sz w:val="20"/>
        </w:rPr>
        <w:fldChar w:fldCharType="separate"/>
      </w:r>
      <w:r w:rsidRPr="000E0164">
        <w:rPr>
          <w:rFonts w:asciiTheme="minorHAnsi" w:eastAsia="Cambria" w:hAnsiTheme="minorHAnsi" w:cstheme="minorHAnsi"/>
          <w:b/>
          <w:bCs/>
          <w:sz w:val="20"/>
        </w:rPr>
        <w:fldChar w:fldCharType="end"/>
      </w:r>
      <w:bookmarkEnd w:id="10"/>
      <w:r w:rsidRPr="000E0164">
        <w:rPr>
          <w:rFonts w:asciiTheme="minorHAnsi" w:eastAsia="Cambria" w:hAnsiTheme="minorHAnsi" w:cstheme="minorHAnsi"/>
          <w:sz w:val="20"/>
        </w:rPr>
        <w:t xml:space="preserve"> Check Enclosed  (Preferred)    </w:t>
      </w:r>
      <w:r w:rsidRPr="000E0164">
        <w:rPr>
          <w:rFonts w:asciiTheme="minorHAnsi" w:eastAsia="Cambria" w:hAnsiTheme="minorHAnsi" w:cstheme="minorHAns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0164">
        <w:rPr>
          <w:rFonts w:asciiTheme="minorHAnsi" w:eastAsia="Cambria" w:hAnsiTheme="minorHAnsi" w:cstheme="minorHAnsi"/>
          <w:sz w:val="20"/>
        </w:rPr>
        <w:instrText xml:space="preserve"> FORMCHECKBOX </w:instrText>
      </w:r>
      <w:r w:rsidRPr="000E0164">
        <w:rPr>
          <w:rFonts w:asciiTheme="minorHAnsi" w:eastAsia="Cambria" w:hAnsiTheme="minorHAnsi" w:cstheme="minorHAnsi"/>
          <w:sz w:val="20"/>
        </w:rPr>
      </w:r>
      <w:r w:rsidRPr="000E0164">
        <w:rPr>
          <w:rFonts w:asciiTheme="minorHAnsi" w:eastAsia="Cambria" w:hAnsiTheme="minorHAnsi" w:cstheme="minorHAnsi"/>
          <w:sz w:val="20"/>
        </w:rPr>
        <w:fldChar w:fldCharType="separate"/>
      </w:r>
      <w:r w:rsidRPr="000E0164">
        <w:rPr>
          <w:rFonts w:asciiTheme="minorHAnsi" w:eastAsia="Cambria" w:hAnsiTheme="minorHAnsi" w:cstheme="minorHAnsi"/>
          <w:sz w:val="20"/>
        </w:rPr>
        <w:fldChar w:fldCharType="end"/>
      </w:r>
      <w:r w:rsidRPr="000E0164">
        <w:rPr>
          <w:rFonts w:asciiTheme="minorHAnsi" w:eastAsia="Cambria" w:hAnsiTheme="minorHAnsi" w:cstheme="minorHAnsi"/>
          <w:sz w:val="20"/>
        </w:rPr>
        <w:t xml:space="preserve"> Please Send Invoice  </w:t>
      </w:r>
    </w:p>
    <w:p w14:paraId="5824FC79" w14:textId="77777777" w:rsidR="003C7567" w:rsidRPr="000E0164" w:rsidRDefault="003C7567" w:rsidP="00BE7098">
      <w:pPr>
        <w:ind w:left="3600" w:firstLine="720"/>
        <w:rPr>
          <w:rFonts w:asciiTheme="minorHAnsi" w:eastAsia="Cambria" w:hAnsiTheme="minorHAnsi" w:cstheme="minorHAnsi"/>
          <w:sz w:val="20"/>
        </w:rPr>
      </w:pPr>
      <w:r w:rsidRPr="000E0164">
        <w:rPr>
          <w:rFonts w:asciiTheme="minorHAnsi" w:eastAsia="Cambria" w:hAnsiTheme="minorHAnsi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0164">
        <w:rPr>
          <w:rFonts w:asciiTheme="minorHAnsi" w:eastAsia="Cambria" w:hAnsiTheme="minorHAnsi" w:cstheme="minorHAnsi"/>
          <w:sz w:val="20"/>
        </w:rPr>
        <w:instrText xml:space="preserve"> FORMCHECKBOX </w:instrText>
      </w:r>
      <w:r w:rsidRPr="000E0164">
        <w:rPr>
          <w:rFonts w:asciiTheme="minorHAnsi" w:eastAsia="Cambria" w:hAnsiTheme="minorHAnsi" w:cstheme="minorHAnsi"/>
          <w:sz w:val="20"/>
        </w:rPr>
      </w:r>
      <w:r w:rsidRPr="000E0164">
        <w:rPr>
          <w:rFonts w:asciiTheme="minorHAnsi" w:eastAsia="Cambria" w:hAnsiTheme="minorHAnsi" w:cstheme="minorHAnsi"/>
          <w:sz w:val="20"/>
        </w:rPr>
        <w:fldChar w:fldCharType="separate"/>
      </w:r>
      <w:r w:rsidRPr="000E0164">
        <w:rPr>
          <w:rFonts w:asciiTheme="minorHAnsi" w:eastAsia="Cambria" w:hAnsiTheme="minorHAnsi" w:cstheme="minorHAnsi"/>
          <w:sz w:val="20"/>
        </w:rPr>
        <w:fldChar w:fldCharType="end"/>
      </w:r>
      <w:r w:rsidRPr="000E0164">
        <w:rPr>
          <w:rFonts w:asciiTheme="minorHAnsi" w:eastAsia="Cambria" w:hAnsiTheme="minorHAnsi" w:cstheme="minorHAnsi"/>
          <w:sz w:val="20"/>
        </w:rPr>
        <w:t xml:space="preserve"> Credit Card </w:t>
      </w:r>
      <w:hyperlink r:id="rId10">
        <w:r w:rsidRPr="000E0164">
          <w:rPr>
            <w:rFonts w:asciiTheme="minorHAnsi" w:eastAsia="Cambria" w:hAnsiTheme="minorHAnsi" w:cstheme="minorHAnsi"/>
            <w:sz w:val="20"/>
          </w:rPr>
          <w:t>(</w:t>
        </w:r>
      </w:hyperlink>
      <w:hyperlink r:id="rId11">
        <w:r w:rsidRPr="000E0164">
          <w:rPr>
            <w:rFonts w:asciiTheme="minorHAnsi" w:eastAsia="Cambria" w:hAnsiTheme="minorHAnsi" w:cstheme="minorHAnsi"/>
            <w:color w:val="0000FF"/>
            <w:sz w:val="20"/>
            <w:u w:val="single" w:color="0000FF"/>
          </w:rPr>
          <w:t>www.smlcharityhometour.co</w:t>
        </w:r>
      </w:hyperlink>
      <w:hyperlink r:id="rId12">
        <w:r w:rsidRPr="000E0164">
          <w:rPr>
            <w:rFonts w:asciiTheme="minorHAnsi" w:eastAsia="Cambria" w:hAnsiTheme="minorHAnsi" w:cstheme="minorHAnsi"/>
            <w:color w:val="0000FF"/>
            <w:sz w:val="20"/>
            <w:u w:val="single" w:color="0000FF"/>
          </w:rPr>
          <w:t>m</w:t>
        </w:r>
      </w:hyperlink>
      <w:r w:rsidRPr="000E0164">
        <w:rPr>
          <w:rFonts w:asciiTheme="minorHAnsi" w:hAnsiTheme="minorHAnsi" w:cstheme="minorHAnsi"/>
        </w:rPr>
        <w:t xml:space="preserve"> </w:t>
      </w:r>
      <w:r w:rsidRPr="000E0164">
        <w:rPr>
          <w:rFonts w:asciiTheme="minorHAnsi" w:hAnsiTheme="minorHAnsi" w:cstheme="minorHAnsi"/>
          <w:sz w:val="20"/>
          <w:szCs w:val="20"/>
        </w:rPr>
        <w:t>&amp;</w:t>
      </w:r>
      <w:r w:rsidRPr="000E0164">
        <w:rPr>
          <w:rFonts w:asciiTheme="minorHAnsi" w:hAnsiTheme="minorHAnsi" w:cstheme="minorHAnsi"/>
        </w:rPr>
        <w:t xml:space="preserve"> </w:t>
      </w:r>
      <w:r w:rsidRPr="000E0164">
        <w:rPr>
          <w:rFonts w:asciiTheme="minorHAnsi" w:eastAsia="Cambria" w:hAnsiTheme="minorHAnsi" w:cstheme="minorHAnsi"/>
          <w:sz w:val="20"/>
        </w:rPr>
        <w:t xml:space="preserve">click on “Donate Now.”)  </w:t>
      </w:r>
      <w:r w:rsidRPr="000E0164">
        <w:rPr>
          <w:rFonts w:asciiTheme="minorHAnsi" w:eastAsia="Cambria" w:hAnsiTheme="minorHAnsi" w:cstheme="minorHAnsi"/>
        </w:rPr>
        <w:t xml:space="preserve">  </w:t>
      </w:r>
    </w:p>
    <w:p w14:paraId="19087AF2" w14:textId="77777777" w:rsidR="009B4F02" w:rsidRDefault="009B4F02" w:rsidP="003C7567">
      <w:pPr>
        <w:contextualSpacing/>
        <w:jc w:val="both"/>
        <w:rPr>
          <w:rFonts w:asciiTheme="minorHAnsi" w:eastAsia="Cambria" w:hAnsiTheme="minorHAnsi" w:cstheme="minorHAnsi"/>
          <w:sz w:val="10"/>
          <w:szCs w:val="10"/>
        </w:rPr>
      </w:pPr>
    </w:p>
    <w:p w14:paraId="18A16DCE" w14:textId="541732E6" w:rsidR="003C7567" w:rsidRPr="000E0164" w:rsidRDefault="00EB04EC" w:rsidP="003C7567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3C7567" w:rsidRPr="00BE7098">
        <w:rPr>
          <w:rFonts w:asciiTheme="minorHAnsi" w:hAnsiTheme="minorHAnsi" w:cstheme="minorHAnsi"/>
          <w:b/>
          <w:bCs/>
          <w:sz w:val="22"/>
          <w:szCs w:val="22"/>
        </w:rPr>
        <w:t>ersonalized Free Wine Event &amp; Home Tour Tickets:</w:t>
      </w:r>
      <w:r w:rsidR="003C7567" w:rsidRPr="00BE7098">
        <w:rPr>
          <w:rFonts w:asciiTheme="minorHAnsi" w:hAnsiTheme="minorHAnsi" w:cstheme="minorHAnsi"/>
          <w:sz w:val="22"/>
          <w:szCs w:val="22"/>
        </w:rPr>
        <w:t> </w:t>
      </w:r>
      <w:r w:rsidR="003C7567" w:rsidRPr="000E0164">
        <w:rPr>
          <w:rFonts w:asciiTheme="minorHAnsi" w:hAnsiTheme="minorHAnsi" w:cstheme="minorHAnsi"/>
          <w:sz w:val="20"/>
          <w:szCs w:val="20"/>
        </w:rPr>
        <w:t> </w:t>
      </w:r>
      <w:r w:rsidR="003C7567" w:rsidRPr="0068195D">
        <w:rPr>
          <w:rFonts w:asciiTheme="minorHAnsi" w:hAnsiTheme="minorHAnsi" w:cstheme="minorHAnsi"/>
          <w:sz w:val="22"/>
          <w:szCs w:val="22"/>
          <w:u w:val="single"/>
        </w:rPr>
        <w:t>Choose one</w:t>
      </w:r>
      <w:r w:rsidR="003C7567" w:rsidRPr="000E0164">
        <w:rPr>
          <w:rFonts w:asciiTheme="minorHAnsi" w:hAnsiTheme="minorHAnsi" w:cstheme="minorHAnsi"/>
          <w:sz w:val="22"/>
          <w:szCs w:val="22"/>
        </w:rPr>
        <w:t xml:space="preserve">:   </w:t>
      </w:r>
      <w:r w:rsidR="003C7567" w:rsidRPr="000E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6"/>
      <w:r w:rsidR="003C7567" w:rsidRPr="000E016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C7567" w:rsidRPr="000E0164">
        <w:rPr>
          <w:rFonts w:asciiTheme="minorHAnsi" w:hAnsiTheme="minorHAnsi" w:cstheme="minorHAnsi"/>
          <w:sz w:val="22"/>
          <w:szCs w:val="22"/>
        </w:rPr>
      </w:r>
      <w:r w:rsidR="003C7567" w:rsidRPr="000E0164">
        <w:rPr>
          <w:rFonts w:asciiTheme="minorHAnsi" w:hAnsiTheme="minorHAnsi" w:cstheme="minorHAnsi"/>
          <w:sz w:val="22"/>
          <w:szCs w:val="22"/>
        </w:rPr>
        <w:fldChar w:fldCharType="separate"/>
      </w:r>
      <w:r w:rsidR="003C7567" w:rsidRPr="000E0164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="003C7567" w:rsidRPr="000E0164">
        <w:rPr>
          <w:rFonts w:asciiTheme="minorHAnsi" w:hAnsiTheme="minorHAnsi" w:cstheme="minorHAnsi"/>
          <w:sz w:val="22"/>
          <w:szCs w:val="22"/>
        </w:rPr>
        <w:t xml:space="preserve"> Accept all tickets        </w:t>
      </w:r>
      <w:r w:rsidR="003C7567" w:rsidRPr="000E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7"/>
      <w:r w:rsidR="003C7567" w:rsidRPr="000E016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C7567" w:rsidRPr="000E0164">
        <w:rPr>
          <w:rFonts w:asciiTheme="minorHAnsi" w:hAnsiTheme="minorHAnsi" w:cstheme="minorHAnsi"/>
          <w:sz w:val="22"/>
          <w:szCs w:val="22"/>
        </w:rPr>
      </w:r>
      <w:r w:rsidR="003C7567" w:rsidRPr="000E0164">
        <w:rPr>
          <w:rFonts w:asciiTheme="minorHAnsi" w:hAnsiTheme="minorHAnsi" w:cstheme="minorHAnsi"/>
          <w:sz w:val="22"/>
          <w:szCs w:val="22"/>
        </w:rPr>
        <w:fldChar w:fldCharType="separate"/>
      </w:r>
      <w:r w:rsidR="003C7567" w:rsidRPr="000E0164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="003C7567" w:rsidRPr="000E0164">
        <w:rPr>
          <w:rFonts w:asciiTheme="minorHAnsi" w:hAnsiTheme="minorHAnsi" w:cstheme="minorHAnsi"/>
          <w:sz w:val="22"/>
          <w:szCs w:val="22"/>
        </w:rPr>
        <w:t xml:space="preserve"> Decline all tickets</w:t>
      </w:r>
    </w:p>
    <w:p w14:paraId="03FE422B" w14:textId="77777777" w:rsidR="003C7567" w:rsidRDefault="003C7567" w:rsidP="003C7567">
      <w:pPr>
        <w:spacing w:after="6" w:line="254" w:lineRule="auto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Platinum = </w:t>
      </w:r>
      <w:r>
        <w:rPr>
          <w:rFonts w:asciiTheme="minorHAnsi" w:hAnsiTheme="minorHAnsi" w:cstheme="minorHAnsi"/>
          <w:sz w:val="22"/>
          <w:szCs w:val="22"/>
        </w:rPr>
        <w:t xml:space="preserve">2 Wine Event &amp; 12 Tour 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Diamond = </w:t>
      </w:r>
      <w:r>
        <w:rPr>
          <w:rFonts w:asciiTheme="minorHAnsi" w:hAnsiTheme="minorHAnsi" w:cstheme="minorHAnsi"/>
          <w:sz w:val="22"/>
          <w:szCs w:val="22"/>
        </w:rPr>
        <w:t xml:space="preserve">2 Wine Event &amp; </w:t>
      </w:r>
      <w:r w:rsidRPr="000E0164">
        <w:rPr>
          <w:rFonts w:asciiTheme="minorHAnsi" w:hAnsiTheme="minorHAnsi" w:cstheme="minorHAnsi"/>
          <w:sz w:val="22"/>
          <w:szCs w:val="22"/>
        </w:rPr>
        <w:t xml:space="preserve">10 </w:t>
      </w:r>
      <w:r>
        <w:rPr>
          <w:rFonts w:asciiTheme="minorHAnsi" w:hAnsiTheme="minorHAnsi" w:cstheme="minorHAnsi"/>
          <w:sz w:val="22"/>
          <w:szCs w:val="22"/>
        </w:rPr>
        <w:t>Tour</w:t>
      </w:r>
      <w:r w:rsidRPr="000E0164">
        <w:rPr>
          <w:rFonts w:asciiTheme="minorHAnsi" w:hAnsiTheme="minorHAnsi" w:cstheme="minorHAnsi"/>
          <w:sz w:val="22"/>
          <w:szCs w:val="22"/>
        </w:rPr>
        <w:t xml:space="preserve">      Gold </w:t>
      </w:r>
      <w:r>
        <w:rPr>
          <w:rFonts w:asciiTheme="minorHAnsi" w:hAnsiTheme="minorHAnsi" w:cstheme="minorHAnsi"/>
          <w:sz w:val="22"/>
          <w:szCs w:val="22"/>
        </w:rPr>
        <w:t xml:space="preserve">Plus </w:t>
      </w:r>
      <w:r w:rsidRPr="000E0164">
        <w:rPr>
          <w:rFonts w:asciiTheme="minorHAnsi" w:hAnsiTheme="minorHAnsi" w:cstheme="minorHAnsi"/>
          <w:sz w:val="22"/>
          <w:szCs w:val="22"/>
        </w:rPr>
        <w:t xml:space="preserve">= </w:t>
      </w:r>
      <w:r>
        <w:rPr>
          <w:rFonts w:asciiTheme="minorHAnsi" w:hAnsiTheme="minorHAnsi" w:cstheme="minorHAnsi"/>
          <w:sz w:val="22"/>
          <w:szCs w:val="22"/>
        </w:rPr>
        <w:t xml:space="preserve">2 Wine Event &amp; </w:t>
      </w:r>
      <w:r w:rsidRPr="000E0164">
        <w:rPr>
          <w:rFonts w:asciiTheme="minorHAnsi" w:hAnsiTheme="minorHAnsi" w:cstheme="minorHAnsi"/>
          <w:sz w:val="22"/>
          <w:szCs w:val="22"/>
        </w:rPr>
        <w:t xml:space="preserve">8 </w:t>
      </w:r>
      <w:r>
        <w:rPr>
          <w:rFonts w:asciiTheme="minorHAnsi" w:hAnsiTheme="minorHAnsi" w:cstheme="minorHAnsi"/>
          <w:sz w:val="22"/>
          <w:szCs w:val="22"/>
        </w:rPr>
        <w:t>Tour</w:t>
      </w:r>
    </w:p>
    <w:p w14:paraId="4C3D264A" w14:textId="772D4D5F" w:rsidR="003C7567" w:rsidRDefault="003C7567" w:rsidP="003C7567">
      <w:pPr>
        <w:spacing w:after="6" w:line="254" w:lineRule="auto"/>
        <w:rPr>
          <w:rFonts w:asciiTheme="minorHAnsi" w:eastAsia="Cambria" w:hAnsiTheme="minorHAnsi" w:cstheme="minorHAnsi"/>
          <w:bCs/>
          <w:sz w:val="22"/>
          <w:szCs w:val="22"/>
        </w:rPr>
      </w:pPr>
      <w:r w:rsidRPr="000E016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Gold: </w:t>
      </w:r>
      <w:r w:rsidR="00BE7098">
        <w:rPr>
          <w:rFonts w:asciiTheme="minorHAnsi" w:hAnsiTheme="minorHAnsi" w:cstheme="minorHAnsi"/>
          <w:sz w:val="22"/>
          <w:szCs w:val="22"/>
        </w:rPr>
        <w:t xml:space="preserve">2 Wine Event &amp; </w:t>
      </w:r>
      <w:r>
        <w:rPr>
          <w:rFonts w:asciiTheme="minorHAnsi" w:hAnsiTheme="minorHAnsi" w:cstheme="minorHAnsi"/>
          <w:sz w:val="22"/>
          <w:szCs w:val="22"/>
        </w:rPr>
        <w:t xml:space="preserve">8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Tour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Silver = </w:t>
      </w:r>
      <w:r w:rsidR="00BE7098">
        <w:rPr>
          <w:rFonts w:asciiTheme="minorHAnsi" w:hAnsiTheme="minorHAnsi" w:cstheme="minorHAnsi"/>
          <w:sz w:val="22"/>
          <w:szCs w:val="22"/>
        </w:rPr>
        <w:t xml:space="preserve">2 Wine Event &amp; </w:t>
      </w:r>
      <w:r w:rsidRPr="000E0164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 xml:space="preserve">Tour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Bronze = 2 </w:t>
      </w:r>
      <w:r>
        <w:rPr>
          <w:rFonts w:asciiTheme="minorHAnsi" w:hAnsiTheme="minorHAnsi" w:cstheme="minorHAnsi"/>
          <w:sz w:val="22"/>
          <w:szCs w:val="22"/>
        </w:rPr>
        <w:t xml:space="preserve">Tour </w:t>
      </w:r>
      <w:r w:rsidRPr="000E0164">
        <w:rPr>
          <w:rFonts w:asciiTheme="minorHAnsi" w:hAnsiTheme="minorHAnsi" w:cstheme="minorHAnsi"/>
          <w:sz w:val="22"/>
          <w:szCs w:val="22"/>
        </w:rPr>
        <w:t xml:space="preserve">Tickets   </w:t>
      </w:r>
    </w:p>
    <w:p w14:paraId="3CFCA405" w14:textId="2719B8C6" w:rsidR="00BE7098" w:rsidRPr="00EB04EC" w:rsidRDefault="00BE7098" w:rsidP="006D7AB6">
      <w:pPr>
        <w:ind w:firstLine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B04E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All tickets (both Purchased and Free) will be mailed to you approximately 3 weeks before the Tour. </w:t>
      </w:r>
    </w:p>
    <w:p w14:paraId="12E3FBB4" w14:textId="77777777" w:rsidR="00EB04EC" w:rsidRPr="00EB04EC" w:rsidRDefault="00EB04EC" w:rsidP="00EB04EC">
      <w:pPr>
        <w:rPr>
          <w:rFonts w:asciiTheme="minorHAnsi" w:hAnsiTheme="minorHAnsi" w:cstheme="minorHAnsi"/>
          <w:bCs/>
          <w:sz w:val="16"/>
          <w:szCs w:val="16"/>
        </w:rPr>
      </w:pPr>
    </w:p>
    <w:p w14:paraId="2A4F42D7" w14:textId="018B3CC5" w:rsidR="00EB04EC" w:rsidRPr="00CB7A7F" w:rsidRDefault="00EB04EC" w:rsidP="00EB04EC">
      <w:pPr>
        <w:rPr>
          <w:rFonts w:asciiTheme="minorHAnsi" w:hAnsiTheme="minorHAnsi" w:cstheme="minorHAnsi"/>
          <w:b/>
          <w:sz w:val="22"/>
          <w:szCs w:val="22"/>
        </w:rPr>
      </w:pPr>
      <w:r w:rsidRPr="00CB7A7F">
        <w:rPr>
          <w:rFonts w:asciiTheme="minorHAnsi" w:hAnsiTheme="minorHAnsi" w:cstheme="minorHAnsi"/>
          <w:bCs/>
          <w:sz w:val="22"/>
          <w:szCs w:val="22"/>
        </w:rPr>
        <w:t>Using the chart below, designate your donation to a specific Home or Charity</w:t>
      </w:r>
      <w:r w:rsidRPr="00CB7A7F">
        <w:rPr>
          <w:rFonts w:asciiTheme="minorHAnsi" w:hAnsiTheme="minorHAnsi" w:cstheme="minorHAnsi"/>
          <w:b/>
          <w:sz w:val="22"/>
          <w:szCs w:val="22"/>
        </w:rPr>
        <w:t>:</w:t>
      </w:r>
      <w:r w:rsidR="00E5352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5352D" w:rsidRPr="00F400A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E5352D" w:rsidRPr="00F400A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5352D" w:rsidRPr="00F400AC">
        <w:rPr>
          <w:rFonts w:asciiTheme="minorHAnsi" w:hAnsiTheme="minorHAnsi" w:cstheme="minorHAnsi"/>
          <w:b/>
          <w:sz w:val="22"/>
          <w:szCs w:val="22"/>
        </w:rPr>
      </w:r>
      <w:r w:rsidR="00E5352D" w:rsidRPr="00F400A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E5352D" w:rsidRPr="00F400A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5352D" w:rsidRPr="00F400A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5352D" w:rsidRPr="00F400A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5352D" w:rsidRPr="00F400A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5352D" w:rsidRPr="00F400A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5352D" w:rsidRPr="00F400A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3"/>
    </w:p>
    <w:p w14:paraId="3DC4067A" w14:textId="77777777" w:rsidR="00EB04EC" w:rsidRPr="00CB7A7F" w:rsidRDefault="00EB04EC" w:rsidP="006D7AB6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CB7A7F">
        <w:rPr>
          <w:rFonts w:asciiTheme="minorHAnsi" w:hAnsiTheme="minorHAnsi" w:cstheme="minorHAnsi"/>
          <w:bCs/>
          <w:i/>
          <w:sz w:val="22"/>
          <w:szCs w:val="22"/>
        </w:rPr>
        <w:t xml:space="preserve">(If left blank, your donation will be divided evenly among the 8 charities.) </w:t>
      </w:r>
      <w:r w:rsidRPr="00CB7A7F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4393E07" w14:textId="77777777" w:rsidR="00EB04EC" w:rsidRPr="00CB7A7F" w:rsidRDefault="00EB04EC" w:rsidP="00EB04EC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10710" w:type="dxa"/>
        <w:tblInd w:w="175" w:type="dxa"/>
        <w:tblLook w:val="04A0" w:firstRow="1" w:lastRow="0" w:firstColumn="1" w:lastColumn="0" w:noHBand="0" w:noVBand="1"/>
      </w:tblPr>
      <w:tblGrid>
        <w:gridCol w:w="2160"/>
        <w:gridCol w:w="2610"/>
        <w:gridCol w:w="236"/>
        <w:gridCol w:w="3364"/>
        <w:gridCol w:w="2340"/>
      </w:tblGrid>
      <w:tr w:rsidR="00EB04EC" w:rsidRPr="00CB7A7F" w14:paraId="1AC95ACE" w14:textId="77777777" w:rsidTr="00903C6E">
        <w:trPr>
          <w:trHeight w:val="269"/>
        </w:trPr>
        <w:tc>
          <w:tcPr>
            <w:tcW w:w="2160" w:type="dxa"/>
            <w:shd w:val="clear" w:color="auto" w:fill="D9D9D9" w:themeFill="background1" w:themeFillShade="D9"/>
          </w:tcPr>
          <w:p w14:paraId="430D65DD" w14:textId="77777777" w:rsidR="00EB04EC" w:rsidRPr="00CB7A7F" w:rsidRDefault="00EB04EC" w:rsidP="00903C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Charity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409A886" w14:textId="77777777" w:rsidR="00EB04EC" w:rsidRPr="00CB7A7F" w:rsidRDefault="00EB04EC" w:rsidP="00903C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1930355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shd w:val="clear" w:color="auto" w:fill="D9D9D9" w:themeFill="background1" w:themeFillShade="D9"/>
          </w:tcPr>
          <w:p w14:paraId="6FF3A805" w14:textId="77777777" w:rsidR="00EB04EC" w:rsidRPr="00CB7A7F" w:rsidRDefault="00EB04EC" w:rsidP="00903C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Charity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181C757" w14:textId="77777777" w:rsidR="00EB04EC" w:rsidRPr="00CB7A7F" w:rsidRDefault="00EB04EC" w:rsidP="00903C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</w:t>
            </w:r>
          </w:p>
        </w:tc>
      </w:tr>
      <w:tr w:rsidR="00EB04EC" w:rsidRPr="00CB7A7F" w14:paraId="20D1CFCD" w14:textId="77777777" w:rsidTr="00903C6E">
        <w:tc>
          <w:tcPr>
            <w:tcW w:w="2160" w:type="dxa"/>
          </w:tcPr>
          <w:p w14:paraId="39AD509A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Agape</w:t>
            </w:r>
          </w:p>
        </w:tc>
        <w:tc>
          <w:tcPr>
            <w:tcW w:w="2610" w:type="dxa"/>
          </w:tcPr>
          <w:p w14:paraId="48F9ED86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Jessica &amp; Mike James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71A15C2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</w:tcPr>
          <w:p w14:paraId="7EC1726A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</w:t>
            </w:r>
          </w:p>
        </w:tc>
        <w:tc>
          <w:tcPr>
            <w:tcW w:w="2340" w:type="dxa"/>
          </w:tcPr>
          <w:p w14:paraId="5E4F3C86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Cathy &amp; Dave Huffman</w:t>
            </w:r>
          </w:p>
        </w:tc>
      </w:tr>
      <w:tr w:rsidR="00EB04EC" w:rsidRPr="00CB7A7F" w14:paraId="35FB5AF9" w14:textId="77777777" w:rsidTr="00903C6E">
        <w:tc>
          <w:tcPr>
            <w:tcW w:w="2160" w:type="dxa"/>
          </w:tcPr>
          <w:p w14:paraId="2C1DAD43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Bedford Ride</w:t>
            </w:r>
          </w:p>
        </w:tc>
        <w:tc>
          <w:tcPr>
            <w:tcW w:w="2610" w:type="dxa"/>
          </w:tcPr>
          <w:p w14:paraId="098CA940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Lisa &amp; George Campbell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445C1C8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</w:tcPr>
          <w:p w14:paraId="33280513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Tackfully Teamed Riding Acad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</w:p>
        </w:tc>
        <w:tc>
          <w:tcPr>
            <w:tcW w:w="2340" w:type="dxa"/>
          </w:tcPr>
          <w:p w14:paraId="215787A4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Sally &amp; Dan Pike</w:t>
            </w:r>
          </w:p>
        </w:tc>
      </w:tr>
      <w:tr w:rsidR="00EB04EC" w:rsidRPr="00CB7A7F" w14:paraId="23F4BE12" w14:textId="77777777" w:rsidTr="00903C6E">
        <w:tc>
          <w:tcPr>
            <w:tcW w:w="2160" w:type="dxa"/>
          </w:tcPr>
          <w:p w14:paraId="06DDC55F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Helping Hands</w:t>
            </w:r>
          </w:p>
        </w:tc>
        <w:tc>
          <w:tcPr>
            <w:tcW w:w="2610" w:type="dxa"/>
          </w:tcPr>
          <w:p w14:paraId="04E988DC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Angela &amp; Bruce Davis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E340E02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</w:tcPr>
          <w:p w14:paraId="7E0A0B09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United Way</w:t>
            </w:r>
          </w:p>
        </w:tc>
        <w:tc>
          <w:tcPr>
            <w:tcW w:w="2340" w:type="dxa"/>
          </w:tcPr>
          <w:p w14:paraId="62564DD5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&amp; Mike Streff</w:t>
            </w:r>
          </w:p>
        </w:tc>
      </w:tr>
      <w:tr w:rsidR="00EB04EC" w:rsidRPr="00CB7A7F" w14:paraId="0981EB9D" w14:textId="77777777" w:rsidTr="00903C6E">
        <w:tc>
          <w:tcPr>
            <w:tcW w:w="2160" w:type="dxa"/>
          </w:tcPr>
          <w:p w14:paraId="7F2C7C45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SML Good Neighbors</w:t>
            </w:r>
          </w:p>
        </w:tc>
        <w:tc>
          <w:tcPr>
            <w:tcW w:w="2610" w:type="dxa"/>
          </w:tcPr>
          <w:p w14:paraId="68A86B0F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Valerie &amp; Nathan McCarry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020125E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</w:tcPr>
          <w:p w14:paraId="096D538E" w14:textId="426608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YMCA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(Franklin Co. Family YM</w:t>
            </w:r>
            <w:r w:rsidRPr="00522587">
              <w:rPr>
                <w:rFonts w:asciiTheme="minorHAnsi" w:hAnsiTheme="minorHAnsi" w:cstheme="minorHAnsi"/>
                <w:sz w:val="18"/>
                <w:szCs w:val="18"/>
              </w:rPr>
              <w:t>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r w:rsidRPr="00522587">
              <w:rPr>
                <w:rFonts w:asciiTheme="minorHAnsi" w:hAnsiTheme="minorHAnsi" w:cstheme="minorHAnsi"/>
                <w:sz w:val="18"/>
                <w:szCs w:val="18"/>
              </w:rPr>
              <w:t>SML Marine Volunteer Fire Rescue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14:paraId="422B12ED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Craig &amp; Angela Wilson</w:t>
            </w:r>
          </w:p>
        </w:tc>
      </w:tr>
    </w:tbl>
    <w:p w14:paraId="58388D85" w14:textId="77777777" w:rsidR="00EB04EC" w:rsidRPr="00EB04EC" w:rsidRDefault="00EB04EC" w:rsidP="00EB04EC">
      <w:pPr>
        <w:rPr>
          <w:rFonts w:asciiTheme="minorHAnsi" w:hAnsiTheme="minorHAnsi" w:cstheme="minorHAnsi"/>
          <w:b/>
          <w:sz w:val="16"/>
          <w:szCs w:val="16"/>
        </w:rPr>
      </w:pPr>
    </w:p>
    <w:p w14:paraId="2B4C499A" w14:textId="52613BBF" w:rsidR="00503720" w:rsidRPr="00A45DB4" w:rsidRDefault="00503720" w:rsidP="00503720">
      <w:pPr>
        <w:spacing w:after="10" w:line="250" w:lineRule="auto"/>
        <w:ind w:left="9" w:hanging="10"/>
        <w:rPr>
          <w:rFonts w:asciiTheme="minorHAnsi" w:eastAsia="Cambria" w:hAnsiTheme="minorHAnsi" w:cstheme="minorHAnsi"/>
          <w:bCs/>
          <w:i/>
          <w:sz w:val="22"/>
          <w:szCs w:val="22"/>
        </w:rPr>
      </w:pPr>
      <w:r w:rsidRPr="00A45DB4">
        <w:rPr>
          <w:rFonts w:asciiTheme="minorHAnsi" w:eastAsia="Cambria" w:hAnsiTheme="minorHAnsi" w:cstheme="minorHAnsi"/>
          <w:bCs/>
          <w:i/>
          <w:sz w:val="22"/>
          <w:szCs w:val="22"/>
        </w:rPr>
        <w:t xml:space="preserve">I have read and agree to the terms listed above. By typing my </w:t>
      </w:r>
      <w:r w:rsidR="00607C61" w:rsidRPr="00A45DB4">
        <w:rPr>
          <w:rFonts w:asciiTheme="minorHAnsi" w:eastAsia="Cambria" w:hAnsiTheme="minorHAnsi" w:cstheme="minorHAnsi"/>
          <w:bCs/>
          <w:i/>
          <w:sz w:val="22"/>
          <w:szCs w:val="22"/>
        </w:rPr>
        <w:t>s</w:t>
      </w:r>
      <w:r w:rsidRPr="00A45DB4">
        <w:rPr>
          <w:rFonts w:asciiTheme="minorHAnsi" w:eastAsia="Cambria" w:hAnsiTheme="minorHAnsi" w:cstheme="minorHAnsi"/>
          <w:bCs/>
          <w:i/>
          <w:sz w:val="22"/>
          <w:szCs w:val="22"/>
        </w:rPr>
        <w:t>ignature, I am electronically signing this contract.</w:t>
      </w:r>
    </w:p>
    <w:p w14:paraId="21DC1C62" w14:textId="0162B823" w:rsidR="00490EDF" w:rsidRPr="00522587" w:rsidRDefault="00503720" w:rsidP="00E15FFB">
      <w:pPr>
        <w:spacing w:after="10" w:line="250" w:lineRule="auto"/>
        <w:rPr>
          <w:rFonts w:asciiTheme="minorHAnsi" w:eastAsia="Cambria" w:hAnsiTheme="minorHAnsi" w:cstheme="minorHAnsi"/>
          <w:i/>
          <w:sz w:val="22"/>
          <w:szCs w:val="22"/>
        </w:rPr>
      </w:pPr>
      <w:r w:rsidRPr="00CB7A7F">
        <w:rPr>
          <w:rFonts w:asciiTheme="minorHAnsi" w:eastAsia="Cambria" w:hAnsiTheme="minorHAnsi" w:cstheme="minorHAnsi"/>
          <w:sz w:val="22"/>
          <w:szCs w:val="22"/>
        </w:rPr>
        <w:t>Signature:</w:t>
      </w:r>
      <w:r w:rsidR="00E5352D">
        <w:rPr>
          <w:rFonts w:asciiTheme="minorHAnsi" w:eastAsia="Cambria" w:hAnsiTheme="minorHAnsi" w:cstheme="minorHAnsi"/>
          <w:sz w:val="22"/>
          <w:szCs w:val="22"/>
        </w:rPr>
        <w:t xml:space="preserve">  </w:t>
      </w:r>
      <w:r w:rsidR="00E5352D" w:rsidRPr="00A82BBC">
        <w:rPr>
          <w:rFonts w:ascii="Charm" w:eastAsia="Cambria" w:hAnsi="Charm" w:cs="Charm" w:hint="cs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E5352D" w:rsidRPr="00A82BBC">
        <w:rPr>
          <w:rFonts w:ascii="Charm" w:eastAsia="Cambria" w:hAnsi="Charm" w:cs="Charm" w:hint="cs"/>
          <w:b/>
          <w:bCs/>
          <w:sz w:val="22"/>
          <w:szCs w:val="22"/>
        </w:rPr>
        <w:instrText xml:space="preserve"> FORMTEXT </w:instrText>
      </w:r>
      <w:r w:rsidR="00E5352D" w:rsidRPr="00A82BBC">
        <w:rPr>
          <w:rFonts w:ascii="Charm" w:eastAsia="Cambria" w:hAnsi="Charm" w:cs="Charm" w:hint="cs"/>
          <w:b/>
          <w:bCs/>
          <w:sz w:val="22"/>
          <w:szCs w:val="22"/>
        </w:rPr>
      </w:r>
      <w:r w:rsidR="00E5352D" w:rsidRPr="00A82BBC">
        <w:rPr>
          <w:rFonts w:ascii="Charm" w:eastAsia="Cambria" w:hAnsi="Charm" w:cs="Charm" w:hint="cs"/>
          <w:b/>
          <w:bCs/>
          <w:sz w:val="22"/>
          <w:szCs w:val="22"/>
        </w:rPr>
        <w:fldChar w:fldCharType="separate"/>
      </w:r>
      <w:r w:rsidR="00E5352D" w:rsidRPr="00A82BBC">
        <w:rPr>
          <w:rFonts w:ascii="Charm" w:eastAsia="Cambria" w:hAnsi="Charm" w:cs="Charm" w:hint="cs"/>
          <w:b/>
          <w:bCs/>
          <w:noProof/>
          <w:sz w:val="22"/>
          <w:szCs w:val="22"/>
        </w:rPr>
        <w:t> </w:t>
      </w:r>
      <w:r w:rsidR="00E5352D" w:rsidRPr="00A82BBC">
        <w:rPr>
          <w:rFonts w:ascii="Charm" w:eastAsia="Cambria" w:hAnsi="Charm" w:cs="Charm" w:hint="cs"/>
          <w:b/>
          <w:bCs/>
          <w:noProof/>
          <w:sz w:val="22"/>
          <w:szCs w:val="22"/>
        </w:rPr>
        <w:t> </w:t>
      </w:r>
      <w:r w:rsidR="00E5352D" w:rsidRPr="00A82BBC">
        <w:rPr>
          <w:rFonts w:ascii="Charm" w:eastAsia="Cambria" w:hAnsi="Charm" w:cs="Charm" w:hint="cs"/>
          <w:b/>
          <w:bCs/>
          <w:noProof/>
          <w:sz w:val="22"/>
          <w:szCs w:val="22"/>
        </w:rPr>
        <w:t> </w:t>
      </w:r>
      <w:r w:rsidR="00E5352D" w:rsidRPr="00A82BBC">
        <w:rPr>
          <w:rFonts w:ascii="Charm" w:eastAsia="Cambria" w:hAnsi="Charm" w:cs="Charm" w:hint="cs"/>
          <w:b/>
          <w:bCs/>
          <w:noProof/>
          <w:sz w:val="22"/>
          <w:szCs w:val="22"/>
        </w:rPr>
        <w:t> </w:t>
      </w:r>
      <w:r w:rsidR="00E5352D" w:rsidRPr="00A82BBC">
        <w:rPr>
          <w:rFonts w:ascii="Charm" w:eastAsia="Cambria" w:hAnsi="Charm" w:cs="Charm" w:hint="cs"/>
          <w:b/>
          <w:bCs/>
          <w:noProof/>
          <w:sz w:val="22"/>
          <w:szCs w:val="22"/>
        </w:rPr>
        <w:t> </w:t>
      </w:r>
      <w:r w:rsidR="00E5352D" w:rsidRPr="00A82BBC">
        <w:rPr>
          <w:rFonts w:ascii="Charm" w:eastAsia="Cambria" w:hAnsi="Charm" w:cs="Charm" w:hint="cs"/>
          <w:b/>
          <w:bCs/>
          <w:sz w:val="22"/>
          <w:szCs w:val="22"/>
        </w:rPr>
        <w:fldChar w:fldCharType="end"/>
      </w:r>
      <w:bookmarkEnd w:id="14"/>
      <w:r w:rsidRPr="00CB7A7F">
        <w:rPr>
          <w:rFonts w:ascii="Apple Chancery" w:eastAsia="Cambria" w:hAnsi="Apple Chancery" w:cs="Apple Chancery"/>
          <w:b/>
          <w:bCs/>
          <w:sz w:val="22"/>
          <w:szCs w:val="22"/>
        </w:rPr>
        <w:tab/>
      </w:r>
      <w:r w:rsidRPr="00CB7A7F">
        <w:rPr>
          <w:rFonts w:asciiTheme="minorHAnsi" w:eastAsia="Cambria" w:hAnsiTheme="minorHAnsi" w:cstheme="minorHAnsi"/>
          <w:sz w:val="22"/>
          <w:szCs w:val="22"/>
        </w:rPr>
        <w:t>Date:</w:t>
      </w:r>
      <w:r w:rsidR="00E5352D">
        <w:rPr>
          <w:rFonts w:asciiTheme="minorHAnsi" w:eastAsia="Cambria" w:hAnsiTheme="minorHAnsi" w:cstheme="minorHAnsi"/>
          <w:sz w:val="22"/>
          <w:szCs w:val="22"/>
        </w:rPr>
        <w:t xml:space="preserve">  </w:t>
      </w:r>
      <w:r w:rsidR="00E5352D" w:rsidRPr="00A82BBC">
        <w:rPr>
          <w:rFonts w:asciiTheme="minorHAnsi" w:eastAsia="Cambria" w:hAnsiTheme="minorHAnsi" w:cstheme="minorHAnsi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E5352D" w:rsidRPr="00A82BBC">
        <w:rPr>
          <w:rFonts w:asciiTheme="minorHAnsi" w:eastAsia="Cambria" w:hAnsiTheme="minorHAnsi" w:cstheme="minorHAnsi"/>
          <w:b/>
          <w:bCs/>
          <w:sz w:val="22"/>
          <w:szCs w:val="22"/>
        </w:rPr>
        <w:instrText xml:space="preserve"> FORMTEXT </w:instrText>
      </w:r>
      <w:r w:rsidR="00E5352D" w:rsidRPr="00A82BBC">
        <w:rPr>
          <w:rFonts w:asciiTheme="minorHAnsi" w:eastAsia="Cambria" w:hAnsiTheme="minorHAnsi" w:cstheme="minorHAnsi"/>
          <w:b/>
          <w:bCs/>
          <w:sz w:val="22"/>
          <w:szCs w:val="22"/>
        </w:rPr>
      </w:r>
      <w:r w:rsidR="00E5352D" w:rsidRPr="00A82BBC">
        <w:rPr>
          <w:rFonts w:asciiTheme="minorHAnsi" w:eastAsia="Cambria" w:hAnsiTheme="minorHAnsi" w:cstheme="minorHAnsi"/>
          <w:b/>
          <w:bCs/>
          <w:sz w:val="22"/>
          <w:szCs w:val="22"/>
        </w:rPr>
        <w:fldChar w:fldCharType="separate"/>
      </w:r>
      <w:r w:rsidR="00E5352D" w:rsidRPr="00A82BBC">
        <w:rPr>
          <w:rFonts w:asciiTheme="minorHAnsi" w:eastAsia="Cambria" w:hAnsiTheme="minorHAnsi" w:cstheme="minorHAnsi"/>
          <w:b/>
          <w:bCs/>
          <w:noProof/>
          <w:sz w:val="22"/>
          <w:szCs w:val="22"/>
        </w:rPr>
        <w:t> </w:t>
      </w:r>
      <w:r w:rsidR="00E5352D" w:rsidRPr="00A82BBC">
        <w:rPr>
          <w:rFonts w:asciiTheme="minorHAnsi" w:eastAsia="Cambria" w:hAnsiTheme="minorHAnsi" w:cstheme="minorHAnsi"/>
          <w:b/>
          <w:bCs/>
          <w:noProof/>
          <w:sz w:val="22"/>
          <w:szCs w:val="22"/>
        </w:rPr>
        <w:t> </w:t>
      </w:r>
      <w:r w:rsidR="00E5352D" w:rsidRPr="00A82BBC">
        <w:rPr>
          <w:rFonts w:asciiTheme="minorHAnsi" w:eastAsia="Cambria" w:hAnsiTheme="minorHAnsi" w:cstheme="minorHAnsi"/>
          <w:b/>
          <w:bCs/>
          <w:noProof/>
          <w:sz w:val="22"/>
          <w:szCs w:val="22"/>
        </w:rPr>
        <w:t> </w:t>
      </w:r>
      <w:r w:rsidR="00E5352D" w:rsidRPr="00A82BBC">
        <w:rPr>
          <w:rFonts w:asciiTheme="minorHAnsi" w:eastAsia="Cambria" w:hAnsiTheme="minorHAnsi" w:cstheme="minorHAnsi"/>
          <w:b/>
          <w:bCs/>
          <w:noProof/>
          <w:sz w:val="22"/>
          <w:szCs w:val="22"/>
        </w:rPr>
        <w:t> </w:t>
      </w:r>
      <w:r w:rsidR="00E5352D" w:rsidRPr="00A82BBC">
        <w:rPr>
          <w:rFonts w:asciiTheme="minorHAnsi" w:eastAsia="Cambria" w:hAnsiTheme="minorHAnsi" w:cstheme="minorHAnsi"/>
          <w:b/>
          <w:bCs/>
          <w:noProof/>
          <w:sz w:val="22"/>
          <w:szCs w:val="22"/>
        </w:rPr>
        <w:t> </w:t>
      </w:r>
      <w:r w:rsidR="00E5352D" w:rsidRPr="00A82BBC">
        <w:rPr>
          <w:rFonts w:asciiTheme="minorHAnsi" w:eastAsia="Cambria" w:hAnsiTheme="minorHAnsi" w:cstheme="minorHAnsi"/>
          <w:b/>
          <w:bCs/>
          <w:sz w:val="22"/>
          <w:szCs w:val="22"/>
        </w:rPr>
        <w:fldChar w:fldCharType="end"/>
      </w:r>
      <w:bookmarkEnd w:id="15"/>
    </w:p>
    <w:sectPr w:rsidR="00490EDF" w:rsidRPr="00522587" w:rsidSect="00A867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AA7A6" w14:textId="77777777" w:rsidR="007D4873" w:rsidRDefault="007D4873" w:rsidP="00747A97">
      <w:r>
        <w:separator/>
      </w:r>
    </w:p>
  </w:endnote>
  <w:endnote w:type="continuationSeparator" w:id="0">
    <w:p w14:paraId="5354662B" w14:textId="77777777" w:rsidR="007D4873" w:rsidRDefault="007D4873" w:rsidP="0074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m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66615483"/>
      <w:docPartObj>
        <w:docPartGallery w:val="Page Numbers (Bottom of Page)"/>
        <w:docPartUnique/>
      </w:docPartObj>
    </w:sdtPr>
    <w:sdtContent>
      <w:p w14:paraId="0BA2B900" w14:textId="20D6BD44" w:rsidR="00D00E25" w:rsidRDefault="00D00E25" w:rsidP="007F43B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43118" w14:textId="77777777" w:rsidR="00D00E25" w:rsidRDefault="00D00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Theme="minorHAnsi" w:hAnsiTheme="minorHAnsi" w:cstheme="minorHAnsi"/>
        <w:sz w:val="16"/>
        <w:szCs w:val="16"/>
      </w:rPr>
      <w:id w:val="-262228868"/>
      <w:docPartObj>
        <w:docPartGallery w:val="Page Numbers (Bottom of Page)"/>
        <w:docPartUnique/>
      </w:docPartObj>
    </w:sdtPr>
    <w:sdtContent>
      <w:p w14:paraId="4C191D18" w14:textId="029880D4" w:rsidR="00D00E25" w:rsidRPr="00D00E25" w:rsidRDefault="00D00E25" w:rsidP="007F43B5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  <w:sz w:val="16"/>
            <w:szCs w:val="16"/>
          </w:rPr>
        </w:pPr>
        <w:r w:rsidRPr="00D00E25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begin"/>
        </w:r>
        <w:r w:rsidRPr="00D00E25">
          <w:rPr>
            <w:rStyle w:val="PageNumber"/>
            <w:rFonts w:asciiTheme="minorHAnsi" w:hAnsiTheme="minorHAnsi" w:cstheme="minorHAnsi"/>
            <w:sz w:val="16"/>
            <w:szCs w:val="16"/>
          </w:rPr>
          <w:instrText xml:space="preserve"> PAGE </w:instrText>
        </w:r>
        <w:r w:rsidRPr="00D00E25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separate"/>
        </w:r>
        <w:r w:rsidRPr="00D00E25">
          <w:rPr>
            <w:rStyle w:val="PageNumber"/>
            <w:rFonts w:asciiTheme="minorHAnsi" w:hAnsiTheme="minorHAnsi" w:cstheme="minorHAnsi"/>
            <w:noProof/>
            <w:sz w:val="16"/>
            <w:szCs w:val="16"/>
          </w:rPr>
          <w:t>1</w:t>
        </w:r>
        <w:r w:rsidRPr="00D00E25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6949202" w14:textId="17F423F5" w:rsidR="00747A97" w:rsidRPr="002B60C8" w:rsidRDefault="002B60C8" w:rsidP="002B60C8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2B60C8">
      <w:rPr>
        <w:rFonts w:asciiTheme="minorHAnsi" w:hAnsiTheme="minorHAnsi" w:cstheme="minorHAnsi"/>
        <w:sz w:val="16"/>
        <w:szCs w:val="16"/>
      </w:rPr>
      <w:t>Rev</w:t>
    </w:r>
    <w:r w:rsidR="00D00E25">
      <w:rPr>
        <w:rFonts w:asciiTheme="minorHAnsi" w:hAnsiTheme="minorHAnsi" w:cstheme="minorHAnsi"/>
        <w:sz w:val="16"/>
        <w:szCs w:val="16"/>
      </w:rPr>
      <w:t>.</w:t>
    </w:r>
    <w:r w:rsidRPr="002B60C8">
      <w:rPr>
        <w:rFonts w:asciiTheme="minorHAnsi" w:hAnsiTheme="minorHAnsi" w:cstheme="minorHAnsi"/>
        <w:sz w:val="16"/>
        <w:szCs w:val="16"/>
      </w:rPr>
      <w:t xml:space="preserve"> </w:t>
    </w:r>
    <w:r w:rsidR="00BA4D18">
      <w:rPr>
        <w:rFonts w:asciiTheme="minorHAnsi" w:hAnsiTheme="minorHAnsi" w:cstheme="minorHAnsi"/>
        <w:sz w:val="16"/>
        <w:szCs w:val="16"/>
      </w:rPr>
      <w:t>3-2-25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CF74" w14:textId="77777777" w:rsidR="009B4F02" w:rsidRDefault="009B4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906E6" w14:textId="77777777" w:rsidR="007D4873" w:rsidRDefault="007D4873" w:rsidP="00747A97">
      <w:r>
        <w:separator/>
      </w:r>
    </w:p>
  </w:footnote>
  <w:footnote w:type="continuationSeparator" w:id="0">
    <w:p w14:paraId="29DDC45F" w14:textId="77777777" w:rsidR="007D4873" w:rsidRDefault="007D4873" w:rsidP="0074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3CF42" w14:textId="77777777" w:rsidR="00747A97" w:rsidRDefault="00747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7F0E" w14:textId="77777777" w:rsidR="00747A97" w:rsidRDefault="00747A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C126" w14:textId="77777777" w:rsidR="00747A97" w:rsidRDefault="00747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E9273A"/>
    <w:multiLevelType w:val="hybridMultilevel"/>
    <w:tmpl w:val="1CDA5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D67"/>
    <w:multiLevelType w:val="hybridMultilevel"/>
    <w:tmpl w:val="C4CC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92575">
    <w:abstractNumId w:val="0"/>
  </w:num>
  <w:num w:numId="2" w16cid:durableId="172231948">
    <w:abstractNumId w:val="1"/>
  </w:num>
  <w:num w:numId="3" w16cid:durableId="27724676">
    <w:abstractNumId w:val="2"/>
  </w:num>
  <w:num w:numId="4" w16cid:durableId="1569613660">
    <w:abstractNumId w:val="3"/>
  </w:num>
  <w:num w:numId="5" w16cid:durableId="163787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DF"/>
    <w:rsid w:val="000005F6"/>
    <w:rsid w:val="00003527"/>
    <w:rsid w:val="000124B8"/>
    <w:rsid w:val="00016D15"/>
    <w:rsid w:val="00023A55"/>
    <w:rsid w:val="00047EA8"/>
    <w:rsid w:val="00066845"/>
    <w:rsid w:val="00083593"/>
    <w:rsid w:val="0009028C"/>
    <w:rsid w:val="00092159"/>
    <w:rsid w:val="0009638E"/>
    <w:rsid w:val="000B27F9"/>
    <w:rsid w:val="000B750C"/>
    <w:rsid w:val="000C4EEA"/>
    <w:rsid w:val="000D100C"/>
    <w:rsid w:val="000E4D78"/>
    <w:rsid w:val="000E5BCF"/>
    <w:rsid w:val="000F52A3"/>
    <w:rsid w:val="00140DC4"/>
    <w:rsid w:val="00141890"/>
    <w:rsid w:val="0014487E"/>
    <w:rsid w:val="0015591A"/>
    <w:rsid w:val="00161BF3"/>
    <w:rsid w:val="001735B2"/>
    <w:rsid w:val="00174DDD"/>
    <w:rsid w:val="00175256"/>
    <w:rsid w:val="0018004C"/>
    <w:rsid w:val="00182790"/>
    <w:rsid w:val="001A2F60"/>
    <w:rsid w:val="001B11C5"/>
    <w:rsid w:val="001B2026"/>
    <w:rsid w:val="001C1D07"/>
    <w:rsid w:val="001C559C"/>
    <w:rsid w:val="001C70B6"/>
    <w:rsid w:val="001D2D43"/>
    <w:rsid w:val="001F6AD5"/>
    <w:rsid w:val="00200B58"/>
    <w:rsid w:val="002010F3"/>
    <w:rsid w:val="00202ED7"/>
    <w:rsid w:val="00211BCC"/>
    <w:rsid w:val="002215DE"/>
    <w:rsid w:val="00243882"/>
    <w:rsid w:val="002558DC"/>
    <w:rsid w:val="00260013"/>
    <w:rsid w:val="00260657"/>
    <w:rsid w:val="00271BCE"/>
    <w:rsid w:val="00290B2E"/>
    <w:rsid w:val="00296627"/>
    <w:rsid w:val="002B5BE4"/>
    <w:rsid w:val="002B60C8"/>
    <w:rsid w:val="002C6099"/>
    <w:rsid w:val="002D2A6A"/>
    <w:rsid w:val="002F01D0"/>
    <w:rsid w:val="002F62AD"/>
    <w:rsid w:val="00301606"/>
    <w:rsid w:val="00305911"/>
    <w:rsid w:val="00317FB4"/>
    <w:rsid w:val="00321E0A"/>
    <w:rsid w:val="00324960"/>
    <w:rsid w:val="0033321F"/>
    <w:rsid w:val="0034109C"/>
    <w:rsid w:val="00344375"/>
    <w:rsid w:val="003552ED"/>
    <w:rsid w:val="003615F6"/>
    <w:rsid w:val="00362924"/>
    <w:rsid w:val="003830CC"/>
    <w:rsid w:val="00390418"/>
    <w:rsid w:val="003947C8"/>
    <w:rsid w:val="003A45D1"/>
    <w:rsid w:val="003A6C26"/>
    <w:rsid w:val="003B2450"/>
    <w:rsid w:val="003C7567"/>
    <w:rsid w:val="003E30FD"/>
    <w:rsid w:val="003F141C"/>
    <w:rsid w:val="00407671"/>
    <w:rsid w:val="0041128B"/>
    <w:rsid w:val="0042085D"/>
    <w:rsid w:val="0042558F"/>
    <w:rsid w:val="004366EC"/>
    <w:rsid w:val="00452F66"/>
    <w:rsid w:val="004569CA"/>
    <w:rsid w:val="0046167A"/>
    <w:rsid w:val="00463F51"/>
    <w:rsid w:val="004703F9"/>
    <w:rsid w:val="004740F9"/>
    <w:rsid w:val="00484143"/>
    <w:rsid w:val="00487ADD"/>
    <w:rsid w:val="00490EDF"/>
    <w:rsid w:val="00497A3E"/>
    <w:rsid w:val="004A12D8"/>
    <w:rsid w:val="004B03EF"/>
    <w:rsid w:val="004C2D4A"/>
    <w:rsid w:val="004E228D"/>
    <w:rsid w:val="004E2CC3"/>
    <w:rsid w:val="004E5FFE"/>
    <w:rsid w:val="00500AF9"/>
    <w:rsid w:val="00503720"/>
    <w:rsid w:val="00510B92"/>
    <w:rsid w:val="005120B6"/>
    <w:rsid w:val="00512F42"/>
    <w:rsid w:val="00522587"/>
    <w:rsid w:val="00530307"/>
    <w:rsid w:val="00555E47"/>
    <w:rsid w:val="00556722"/>
    <w:rsid w:val="00556DAC"/>
    <w:rsid w:val="00574A52"/>
    <w:rsid w:val="005A19D1"/>
    <w:rsid w:val="005A4889"/>
    <w:rsid w:val="005A5DD6"/>
    <w:rsid w:val="005B22B4"/>
    <w:rsid w:val="005C731E"/>
    <w:rsid w:val="005D11E2"/>
    <w:rsid w:val="005D5507"/>
    <w:rsid w:val="005F5944"/>
    <w:rsid w:val="006048F3"/>
    <w:rsid w:val="00607C61"/>
    <w:rsid w:val="00617830"/>
    <w:rsid w:val="006232BF"/>
    <w:rsid w:val="006244A6"/>
    <w:rsid w:val="006430FE"/>
    <w:rsid w:val="00657787"/>
    <w:rsid w:val="00671B0A"/>
    <w:rsid w:val="00686E0B"/>
    <w:rsid w:val="00692EE1"/>
    <w:rsid w:val="00694935"/>
    <w:rsid w:val="00696DB7"/>
    <w:rsid w:val="006A02B0"/>
    <w:rsid w:val="006A08AB"/>
    <w:rsid w:val="006A0D39"/>
    <w:rsid w:val="006A1435"/>
    <w:rsid w:val="006B60FA"/>
    <w:rsid w:val="006B79D7"/>
    <w:rsid w:val="006C51AF"/>
    <w:rsid w:val="006D0E44"/>
    <w:rsid w:val="006D4F6C"/>
    <w:rsid w:val="006D50CC"/>
    <w:rsid w:val="006D672F"/>
    <w:rsid w:val="006D7AB6"/>
    <w:rsid w:val="006E0C2B"/>
    <w:rsid w:val="006E4E28"/>
    <w:rsid w:val="007014FF"/>
    <w:rsid w:val="00711C84"/>
    <w:rsid w:val="0071706F"/>
    <w:rsid w:val="007236D9"/>
    <w:rsid w:val="007446F4"/>
    <w:rsid w:val="00747A97"/>
    <w:rsid w:val="00755063"/>
    <w:rsid w:val="00777443"/>
    <w:rsid w:val="00790A1E"/>
    <w:rsid w:val="007A4340"/>
    <w:rsid w:val="007A5A3E"/>
    <w:rsid w:val="007D4873"/>
    <w:rsid w:val="007E046B"/>
    <w:rsid w:val="007E4941"/>
    <w:rsid w:val="007E6B60"/>
    <w:rsid w:val="008007C5"/>
    <w:rsid w:val="00806AC0"/>
    <w:rsid w:val="008144DF"/>
    <w:rsid w:val="008163F7"/>
    <w:rsid w:val="00820D94"/>
    <w:rsid w:val="0084732B"/>
    <w:rsid w:val="00885B2E"/>
    <w:rsid w:val="00886E91"/>
    <w:rsid w:val="008921DF"/>
    <w:rsid w:val="008C7CCF"/>
    <w:rsid w:val="008D7769"/>
    <w:rsid w:val="008E0DDC"/>
    <w:rsid w:val="008F0E88"/>
    <w:rsid w:val="008F48D0"/>
    <w:rsid w:val="009001DC"/>
    <w:rsid w:val="0091154F"/>
    <w:rsid w:val="0091236E"/>
    <w:rsid w:val="00935126"/>
    <w:rsid w:val="00947FD9"/>
    <w:rsid w:val="00953B4A"/>
    <w:rsid w:val="0098273E"/>
    <w:rsid w:val="0098371C"/>
    <w:rsid w:val="00985544"/>
    <w:rsid w:val="009B4F02"/>
    <w:rsid w:val="009B5BAE"/>
    <w:rsid w:val="009C7BEC"/>
    <w:rsid w:val="009D22E2"/>
    <w:rsid w:val="009D239C"/>
    <w:rsid w:val="009E118D"/>
    <w:rsid w:val="009E6020"/>
    <w:rsid w:val="00A025A8"/>
    <w:rsid w:val="00A073A1"/>
    <w:rsid w:val="00A235FD"/>
    <w:rsid w:val="00A32C1C"/>
    <w:rsid w:val="00A40CDE"/>
    <w:rsid w:val="00A4347F"/>
    <w:rsid w:val="00A45DB4"/>
    <w:rsid w:val="00A80C41"/>
    <w:rsid w:val="00A80FA5"/>
    <w:rsid w:val="00A82BBC"/>
    <w:rsid w:val="00A86766"/>
    <w:rsid w:val="00A9033A"/>
    <w:rsid w:val="00A905DB"/>
    <w:rsid w:val="00AA1768"/>
    <w:rsid w:val="00AA69E1"/>
    <w:rsid w:val="00AB5FAE"/>
    <w:rsid w:val="00AC0BD0"/>
    <w:rsid w:val="00AD4B1D"/>
    <w:rsid w:val="00AD4EED"/>
    <w:rsid w:val="00AD73EC"/>
    <w:rsid w:val="00AE2493"/>
    <w:rsid w:val="00AE3375"/>
    <w:rsid w:val="00AF1945"/>
    <w:rsid w:val="00AF273F"/>
    <w:rsid w:val="00B0020B"/>
    <w:rsid w:val="00B02DD3"/>
    <w:rsid w:val="00B14AF3"/>
    <w:rsid w:val="00B16501"/>
    <w:rsid w:val="00B21811"/>
    <w:rsid w:val="00B33003"/>
    <w:rsid w:val="00B36E19"/>
    <w:rsid w:val="00B50581"/>
    <w:rsid w:val="00B54087"/>
    <w:rsid w:val="00B71F0C"/>
    <w:rsid w:val="00B84EA4"/>
    <w:rsid w:val="00B8535E"/>
    <w:rsid w:val="00B95258"/>
    <w:rsid w:val="00BA3172"/>
    <w:rsid w:val="00BA4D18"/>
    <w:rsid w:val="00BB77B1"/>
    <w:rsid w:val="00BE7098"/>
    <w:rsid w:val="00BF151B"/>
    <w:rsid w:val="00C024C2"/>
    <w:rsid w:val="00C04654"/>
    <w:rsid w:val="00C04EE9"/>
    <w:rsid w:val="00C0531E"/>
    <w:rsid w:val="00C16D91"/>
    <w:rsid w:val="00C2136C"/>
    <w:rsid w:val="00C22A32"/>
    <w:rsid w:val="00C277E9"/>
    <w:rsid w:val="00C43583"/>
    <w:rsid w:val="00C44FCD"/>
    <w:rsid w:val="00C60FF1"/>
    <w:rsid w:val="00C7567E"/>
    <w:rsid w:val="00C96E44"/>
    <w:rsid w:val="00CB4193"/>
    <w:rsid w:val="00CB7A7F"/>
    <w:rsid w:val="00CB7DDB"/>
    <w:rsid w:val="00CD40B4"/>
    <w:rsid w:val="00CD6354"/>
    <w:rsid w:val="00CE66CF"/>
    <w:rsid w:val="00D00E25"/>
    <w:rsid w:val="00D06345"/>
    <w:rsid w:val="00D31D77"/>
    <w:rsid w:val="00D33D4A"/>
    <w:rsid w:val="00D71F57"/>
    <w:rsid w:val="00D849E2"/>
    <w:rsid w:val="00DA1E26"/>
    <w:rsid w:val="00DA7901"/>
    <w:rsid w:val="00DB1AA8"/>
    <w:rsid w:val="00DB36B0"/>
    <w:rsid w:val="00DC0679"/>
    <w:rsid w:val="00DC3850"/>
    <w:rsid w:val="00DC47FE"/>
    <w:rsid w:val="00DC79CF"/>
    <w:rsid w:val="00DC7DD3"/>
    <w:rsid w:val="00DD218E"/>
    <w:rsid w:val="00DD2E1B"/>
    <w:rsid w:val="00DD4B50"/>
    <w:rsid w:val="00DD79C3"/>
    <w:rsid w:val="00DE0DE8"/>
    <w:rsid w:val="00DF39EB"/>
    <w:rsid w:val="00DF65B2"/>
    <w:rsid w:val="00E03B39"/>
    <w:rsid w:val="00E135BF"/>
    <w:rsid w:val="00E15FFB"/>
    <w:rsid w:val="00E3336A"/>
    <w:rsid w:val="00E33791"/>
    <w:rsid w:val="00E44D50"/>
    <w:rsid w:val="00E44FD0"/>
    <w:rsid w:val="00E46806"/>
    <w:rsid w:val="00E5352D"/>
    <w:rsid w:val="00E55A40"/>
    <w:rsid w:val="00E633F5"/>
    <w:rsid w:val="00E758DD"/>
    <w:rsid w:val="00E93875"/>
    <w:rsid w:val="00E96F4E"/>
    <w:rsid w:val="00EA5C4D"/>
    <w:rsid w:val="00EB04EC"/>
    <w:rsid w:val="00EB43D9"/>
    <w:rsid w:val="00EB6FEE"/>
    <w:rsid w:val="00ED25FA"/>
    <w:rsid w:val="00ED398B"/>
    <w:rsid w:val="00ED47A2"/>
    <w:rsid w:val="00ED6B6A"/>
    <w:rsid w:val="00EE77A3"/>
    <w:rsid w:val="00EF16F0"/>
    <w:rsid w:val="00F0644F"/>
    <w:rsid w:val="00F152B6"/>
    <w:rsid w:val="00F318B7"/>
    <w:rsid w:val="00F400AC"/>
    <w:rsid w:val="00F74DC2"/>
    <w:rsid w:val="00F76702"/>
    <w:rsid w:val="00F80E3B"/>
    <w:rsid w:val="00F83B88"/>
    <w:rsid w:val="00F844B0"/>
    <w:rsid w:val="00F90078"/>
    <w:rsid w:val="00F97099"/>
    <w:rsid w:val="00FA2113"/>
    <w:rsid w:val="00FB2B52"/>
    <w:rsid w:val="00FD560E"/>
    <w:rsid w:val="00FE0769"/>
    <w:rsid w:val="00FE0B4E"/>
    <w:rsid w:val="00FF252C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8D9643"/>
  <w15:docId w15:val="{31824F64-8C2C-48B7-B51C-2BD728AF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  <w:lang w:val="x-none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321E0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0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A97"/>
    <w:rPr>
      <w:rFonts w:ascii="Cambria" w:eastAsia="MS Mincho" w:hAnsi="Cambr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47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A97"/>
    <w:rPr>
      <w:rFonts w:ascii="Cambria" w:eastAsia="MS Mincho" w:hAnsi="Cambria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D635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lcharityhometour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lcharityhometour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mlcharityhometour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lcharityhometour.sponsorship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C7AE-1161-4D61-A372-E5368455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Links>
    <vt:vector size="24" baseType="variant">
      <vt:variant>
        <vt:i4>6291545</vt:i4>
      </vt:variant>
      <vt:variant>
        <vt:i4>9</vt:i4>
      </vt:variant>
      <vt:variant>
        <vt:i4>0</vt:i4>
      </vt:variant>
      <vt:variant>
        <vt:i4>5</vt:i4>
      </vt:variant>
      <vt:variant>
        <vt:lpwstr>mailto:smcharityhometoursponsor@gmail.com</vt:lpwstr>
      </vt:variant>
      <vt:variant>
        <vt:lpwstr/>
      </vt:variant>
      <vt:variant>
        <vt:i4>3145782</vt:i4>
      </vt:variant>
      <vt:variant>
        <vt:i4>6</vt:i4>
      </vt:variant>
      <vt:variant>
        <vt:i4>0</vt:i4>
      </vt:variant>
      <vt:variant>
        <vt:i4>5</vt:i4>
      </vt:variant>
      <vt:variant>
        <vt:lpwstr>http://www.smlcharityhometour.com/</vt:lpwstr>
      </vt:variant>
      <vt:variant>
        <vt:lpwstr/>
      </vt:variant>
      <vt:variant>
        <vt:i4>3145782</vt:i4>
      </vt:variant>
      <vt:variant>
        <vt:i4>3</vt:i4>
      </vt:variant>
      <vt:variant>
        <vt:i4>0</vt:i4>
      </vt:variant>
      <vt:variant>
        <vt:i4>5</vt:i4>
      </vt:variant>
      <vt:variant>
        <vt:lpwstr>http://www.smlcharityhometour.com/</vt:lpwstr>
      </vt:variant>
      <vt:variant>
        <vt:lpwstr/>
      </vt:variant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mailto:Chtdata2015@gmail.com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Laseter</dc:creator>
  <cp:lastModifiedBy>Debbie Boisvert</cp:lastModifiedBy>
  <cp:revision>11</cp:revision>
  <cp:lastPrinted>2025-03-03T02:33:00Z</cp:lastPrinted>
  <dcterms:created xsi:type="dcterms:W3CDTF">2025-03-03T02:35:00Z</dcterms:created>
  <dcterms:modified xsi:type="dcterms:W3CDTF">2025-03-05T04:06:00Z</dcterms:modified>
</cp:coreProperties>
</file>